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4755" w14:textId="77777777" w:rsidR="009C2ED9" w:rsidRPr="00A73BE4" w:rsidRDefault="009C2ED9">
      <w:pPr>
        <w:spacing w:before="3" w:line="120" w:lineRule="exact"/>
        <w:rPr>
          <w:rFonts w:asciiTheme="minorHAnsi" w:hAnsiTheme="minorHAnsi" w:cstheme="minorHAnsi"/>
          <w:sz w:val="12"/>
          <w:szCs w:val="12"/>
        </w:rPr>
      </w:pPr>
    </w:p>
    <w:p w14:paraId="109158E1" w14:textId="77777777" w:rsidR="009C2ED9" w:rsidRPr="00A73BE4" w:rsidRDefault="009C2ED9">
      <w:pPr>
        <w:spacing w:line="200" w:lineRule="exact"/>
        <w:rPr>
          <w:rFonts w:asciiTheme="minorHAnsi" w:hAnsiTheme="minorHAnsi" w:cstheme="minorHAnsi"/>
        </w:rPr>
      </w:pPr>
    </w:p>
    <w:p w14:paraId="330B70C7" w14:textId="77777777" w:rsidR="009C2ED9" w:rsidRPr="00A73BE4" w:rsidRDefault="009C2ED9">
      <w:pPr>
        <w:spacing w:line="200" w:lineRule="exact"/>
        <w:rPr>
          <w:rFonts w:asciiTheme="minorHAnsi" w:hAnsiTheme="minorHAnsi" w:cstheme="minorHAnsi"/>
        </w:rPr>
      </w:pPr>
    </w:p>
    <w:p w14:paraId="58F24F3E" w14:textId="77777777" w:rsidR="009C2ED9" w:rsidRPr="00A73BE4" w:rsidRDefault="009C2ED9">
      <w:pPr>
        <w:spacing w:line="200" w:lineRule="exact"/>
        <w:rPr>
          <w:rFonts w:asciiTheme="minorHAnsi" w:hAnsiTheme="minorHAnsi" w:cstheme="minorHAnsi"/>
        </w:rPr>
      </w:pPr>
    </w:p>
    <w:p w14:paraId="62D6EC44" w14:textId="77777777" w:rsidR="009C2ED9" w:rsidRPr="00A73BE4" w:rsidRDefault="009C2ED9">
      <w:pPr>
        <w:spacing w:line="200" w:lineRule="exact"/>
        <w:rPr>
          <w:rFonts w:asciiTheme="minorHAnsi" w:hAnsiTheme="minorHAnsi" w:cstheme="minorHAnsi"/>
        </w:rPr>
      </w:pPr>
    </w:p>
    <w:p w14:paraId="6A32D85F" w14:textId="6C33E049" w:rsidR="009C2ED9" w:rsidRPr="00A73BE4" w:rsidRDefault="009C2ED9">
      <w:pPr>
        <w:spacing w:line="200" w:lineRule="exact"/>
        <w:rPr>
          <w:rFonts w:asciiTheme="minorHAnsi" w:hAnsiTheme="minorHAnsi" w:cstheme="minorHAnsi"/>
        </w:rPr>
      </w:pPr>
    </w:p>
    <w:p w14:paraId="3BA3B564" w14:textId="77777777" w:rsidR="009C2ED9" w:rsidRPr="00A73BE4" w:rsidRDefault="009C2ED9">
      <w:pPr>
        <w:spacing w:line="200" w:lineRule="exact"/>
        <w:rPr>
          <w:rFonts w:asciiTheme="minorHAnsi" w:hAnsiTheme="minorHAnsi" w:cstheme="minorHAnsi"/>
        </w:rPr>
      </w:pPr>
    </w:p>
    <w:p w14:paraId="127280FE" w14:textId="77777777" w:rsidR="009C2ED9" w:rsidRPr="00A73BE4" w:rsidRDefault="009C2ED9">
      <w:pPr>
        <w:spacing w:line="200" w:lineRule="exact"/>
        <w:rPr>
          <w:rFonts w:asciiTheme="minorHAnsi" w:hAnsiTheme="minorHAnsi" w:cstheme="minorHAnsi"/>
        </w:rPr>
      </w:pPr>
    </w:p>
    <w:p w14:paraId="4DCB4493" w14:textId="77777777" w:rsidR="009C2ED9" w:rsidRDefault="00C55DE8">
      <w:pPr>
        <w:spacing w:line="460" w:lineRule="exact"/>
        <w:ind w:left="2327" w:right="2328"/>
        <w:jc w:val="center"/>
        <w:rPr>
          <w:rFonts w:asciiTheme="minorHAnsi" w:eastAsia="Calibri" w:hAnsiTheme="minorHAnsi" w:cstheme="minorHAnsi"/>
          <w:b/>
          <w:position w:val="1"/>
          <w:sz w:val="40"/>
          <w:szCs w:val="40"/>
        </w:rPr>
      </w:pPr>
      <w:r w:rsidRPr="00A73BE4">
        <w:rPr>
          <w:rFonts w:asciiTheme="minorHAnsi" w:eastAsia="Calibri" w:hAnsiTheme="minorHAnsi" w:cstheme="minorHAnsi"/>
          <w:b/>
          <w:position w:val="1"/>
          <w:sz w:val="40"/>
          <w:szCs w:val="40"/>
        </w:rPr>
        <w:t>Ma</w:t>
      </w:r>
      <w:r w:rsidRPr="00A73BE4">
        <w:rPr>
          <w:rFonts w:asciiTheme="minorHAnsi" w:eastAsia="Calibri" w:hAnsiTheme="minorHAnsi" w:cstheme="minorHAnsi"/>
          <w:b/>
          <w:spacing w:val="-1"/>
          <w:position w:val="1"/>
          <w:sz w:val="40"/>
          <w:szCs w:val="40"/>
        </w:rPr>
        <w:t>i</w:t>
      </w:r>
      <w:r w:rsidRPr="00A73BE4">
        <w:rPr>
          <w:rFonts w:asciiTheme="minorHAnsi" w:eastAsia="Calibri" w:hAnsiTheme="minorHAnsi" w:cstheme="minorHAnsi"/>
          <w:b/>
          <w:position w:val="1"/>
          <w:sz w:val="40"/>
          <w:szCs w:val="40"/>
        </w:rPr>
        <w:t>nt</w:t>
      </w:r>
      <w:r w:rsidRPr="00A73BE4">
        <w:rPr>
          <w:rFonts w:asciiTheme="minorHAnsi" w:eastAsia="Calibri" w:hAnsiTheme="minorHAnsi" w:cstheme="minorHAnsi"/>
          <w:b/>
          <w:spacing w:val="-1"/>
          <w:position w:val="1"/>
          <w:sz w:val="40"/>
          <w:szCs w:val="40"/>
        </w:rPr>
        <w:t>e</w:t>
      </w:r>
      <w:r w:rsidRPr="00A73BE4">
        <w:rPr>
          <w:rFonts w:asciiTheme="minorHAnsi" w:eastAsia="Calibri" w:hAnsiTheme="minorHAnsi" w:cstheme="minorHAnsi"/>
          <w:b/>
          <w:position w:val="1"/>
          <w:sz w:val="40"/>
          <w:szCs w:val="40"/>
        </w:rPr>
        <w:t xml:space="preserve">nance </w:t>
      </w:r>
      <w:r w:rsidRPr="00A73BE4">
        <w:rPr>
          <w:rFonts w:asciiTheme="minorHAnsi" w:eastAsia="Calibri" w:hAnsiTheme="minorHAnsi" w:cstheme="minorHAnsi"/>
          <w:b/>
          <w:spacing w:val="-2"/>
          <w:position w:val="1"/>
          <w:sz w:val="40"/>
          <w:szCs w:val="40"/>
        </w:rPr>
        <w:t>C</w:t>
      </w:r>
      <w:r w:rsidRPr="00A73BE4">
        <w:rPr>
          <w:rFonts w:asciiTheme="minorHAnsi" w:eastAsia="Calibri" w:hAnsiTheme="minorHAnsi" w:cstheme="minorHAnsi"/>
          <w:b/>
          <w:position w:val="1"/>
          <w:sz w:val="40"/>
          <w:szCs w:val="40"/>
        </w:rPr>
        <w:t>on</w:t>
      </w:r>
      <w:r w:rsidRPr="00A73BE4">
        <w:rPr>
          <w:rFonts w:asciiTheme="minorHAnsi" w:eastAsia="Calibri" w:hAnsiTheme="minorHAnsi" w:cstheme="minorHAnsi"/>
          <w:b/>
          <w:spacing w:val="1"/>
          <w:position w:val="1"/>
          <w:sz w:val="40"/>
          <w:szCs w:val="40"/>
        </w:rPr>
        <w:t>t</w:t>
      </w:r>
      <w:r w:rsidRPr="00A73BE4">
        <w:rPr>
          <w:rFonts w:asciiTheme="minorHAnsi" w:eastAsia="Calibri" w:hAnsiTheme="minorHAnsi" w:cstheme="minorHAnsi"/>
          <w:b/>
          <w:position w:val="1"/>
          <w:sz w:val="40"/>
          <w:szCs w:val="40"/>
        </w:rPr>
        <w:t>rol</w:t>
      </w:r>
      <w:r w:rsidRPr="00A73BE4">
        <w:rPr>
          <w:rFonts w:asciiTheme="minorHAnsi" w:eastAsia="Calibri" w:hAnsiTheme="minorHAnsi" w:cstheme="minorHAnsi"/>
          <w:b/>
          <w:spacing w:val="-2"/>
          <w:position w:val="1"/>
          <w:sz w:val="40"/>
          <w:szCs w:val="40"/>
        </w:rPr>
        <w:t xml:space="preserve"> </w:t>
      </w:r>
      <w:r w:rsidRPr="00A73BE4">
        <w:rPr>
          <w:rFonts w:asciiTheme="minorHAnsi" w:eastAsia="Calibri" w:hAnsiTheme="minorHAnsi" w:cstheme="minorHAnsi"/>
          <w:b/>
          <w:position w:val="1"/>
          <w:sz w:val="40"/>
          <w:szCs w:val="40"/>
        </w:rPr>
        <w:t>Ma</w:t>
      </w:r>
      <w:r w:rsidRPr="00A73BE4">
        <w:rPr>
          <w:rFonts w:asciiTheme="minorHAnsi" w:eastAsia="Calibri" w:hAnsiTheme="minorHAnsi" w:cstheme="minorHAnsi"/>
          <w:b/>
          <w:spacing w:val="-3"/>
          <w:position w:val="1"/>
          <w:sz w:val="40"/>
          <w:szCs w:val="40"/>
        </w:rPr>
        <w:t>n</w:t>
      </w:r>
      <w:r w:rsidRPr="00A73BE4">
        <w:rPr>
          <w:rFonts w:asciiTheme="minorHAnsi" w:eastAsia="Calibri" w:hAnsiTheme="minorHAnsi" w:cstheme="minorHAnsi"/>
          <w:b/>
          <w:spacing w:val="-1"/>
          <w:position w:val="1"/>
          <w:sz w:val="40"/>
          <w:szCs w:val="40"/>
        </w:rPr>
        <w:t>u</w:t>
      </w:r>
      <w:r w:rsidRPr="00A73BE4">
        <w:rPr>
          <w:rFonts w:asciiTheme="minorHAnsi" w:eastAsia="Calibri" w:hAnsiTheme="minorHAnsi" w:cstheme="minorHAnsi"/>
          <w:b/>
          <w:position w:val="1"/>
          <w:sz w:val="40"/>
          <w:szCs w:val="40"/>
        </w:rPr>
        <w:t>al</w:t>
      </w:r>
    </w:p>
    <w:p w14:paraId="736A28C8" w14:textId="77777777" w:rsidR="00E148AC" w:rsidRDefault="00E148AC">
      <w:pPr>
        <w:spacing w:line="460" w:lineRule="exact"/>
        <w:ind w:left="2327" w:right="2328"/>
        <w:jc w:val="center"/>
        <w:rPr>
          <w:rFonts w:asciiTheme="minorHAnsi" w:eastAsia="Calibri" w:hAnsiTheme="minorHAnsi" w:cstheme="minorHAnsi"/>
          <w:b/>
          <w:position w:val="1"/>
          <w:sz w:val="40"/>
          <w:szCs w:val="40"/>
        </w:rPr>
      </w:pPr>
    </w:p>
    <w:p w14:paraId="311F2239" w14:textId="5D538269" w:rsidR="00E148AC" w:rsidRPr="00A73BE4" w:rsidRDefault="00E148AC">
      <w:pPr>
        <w:spacing w:line="460" w:lineRule="exact"/>
        <w:ind w:left="2327" w:right="2328"/>
        <w:jc w:val="center"/>
        <w:rPr>
          <w:rFonts w:asciiTheme="minorHAnsi" w:eastAsia="Calibri" w:hAnsiTheme="minorHAnsi" w:cstheme="minorHAnsi"/>
          <w:sz w:val="40"/>
          <w:szCs w:val="40"/>
        </w:rPr>
      </w:pPr>
      <w:r w:rsidRPr="00E148AC">
        <w:rPr>
          <w:rFonts w:asciiTheme="minorHAnsi" w:eastAsia="Calibri" w:hAnsiTheme="minorHAnsi" w:cstheme="minorHAnsi"/>
          <w:b/>
          <w:position w:val="1"/>
          <w:sz w:val="40"/>
          <w:szCs w:val="40"/>
          <w:highlight w:val="yellow"/>
        </w:rPr>
        <w:t>[Name of Manual]</w:t>
      </w:r>
    </w:p>
    <w:p w14:paraId="0A128D01" w14:textId="77777777" w:rsidR="009C2ED9" w:rsidRPr="00A73BE4" w:rsidRDefault="009C2ED9">
      <w:pPr>
        <w:spacing w:line="200" w:lineRule="exact"/>
        <w:rPr>
          <w:rFonts w:asciiTheme="minorHAnsi" w:hAnsiTheme="minorHAnsi" w:cstheme="minorHAnsi"/>
        </w:rPr>
      </w:pPr>
    </w:p>
    <w:p w14:paraId="04B80B6D" w14:textId="77777777" w:rsidR="009C2ED9" w:rsidRPr="00A73BE4" w:rsidRDefault="009C2ED9">
      <w:pPr>
        <w:spacing w:line="200" w:lineRule="exact"/>
        <w:rPr>
          <w:rFonts w:asciiTheme="minorHAnsi" w:hAnsiTheme="minorHAnsi" w:cstheme="minorHAnsi"/>
        </w:rPr>
      </w:pPr>
    </w:p>
    <w:p w14:paraId="239B0095" w14:textId="77777777" w:rsidR="009C2ED9" w:rsidRPr="00A73BE4" w:rsidRDefault="009C2ED9">
      <w:pPr>
        <w:spacing w:before="19" w:line="220" w:lineRule="exact"/>
        <w:rPr>
          <w:rFonts w:asciiTheme="minorHAnsi" w:hAnsiTheme="minorHAnsi" w:cstheme="minorHAnsi"/>
          <w:sz w:val="22"/>
          <w:szCs w:val="22"/>
        </w:rPr>
      </w:pPr>
    </w:p>
    <w:p w14:paraId="0C721F83" w14:textId="6836A6A3" w:rsidR="009C2ED9" w:rsidRPr="00E148AC" w:rsidRDefault="00E148AC" w:rsidP="008015DF">
      <w:pPr>
        <w:ind w:left="2481" w:right="2483"/>
        <w:jc w:val="center"/>
        <w:rPr>
          <w:rFonts w:asciiTheme="minorHAnsi" w:eastAsia="Calibri" w:hAnsiTheme="minorHAnsi" w:cstheme="minorHAnsi"/>
          <w:spacing w:val="-1"/>
          <w:sz w:val="26"/>
          <w:szCs w:val="26"/>
          <w:highlight w:val="yellow"/>
        </w:rPr>
      </w:pPr>
      <w:r w:rsidRPr="00E148AC">
        <w:rPr>
          <w:rFonts w:asciiTheme="minorHAnsi" w:eastAsia="Calibri" w:hAnsiTheme="minorHAnsi" w:cstheme="minorHAnsi"/>
          <w:b/>
          <w:sz w:val="28"/>
          <w:szCs w:val="28"/>
          <w:highlight w:val="yellow"/>
        </w:rPr>
        <w:t>[</w:t>
      </w:r>
      <w:r w:rsidR="00C55DE8" w:rsidRPr="00E148AC">
        <w:rPr>
          <w:rFonts w:asciiTheme="minorHAnsi" w:eastAsia="Calibri" w:hAnsiTheme="minorHAnsi" w:cstheme="minorHAnsi"/>
          <w:b/>
          <w:sz w:val="28"/>
          <w:szCs w:val="28"/>
          <w:highlight w:val="yellow"/>
        </w:rPr>
        <w:t>Name a</w:t>
      </w:r>
      <w:r w:rsidR="00C55DE8" w:rsidRPr="00E148AC">
        <w:rPr>
          <w:rFonts w:asciiTheme="minorHAnsi" w:eastAsia="Calibri" w:hAnsiTheme="minorHAnsi" w:cstheme="minorHAnsi"/>
          <w:b/>
          <w:spacing w:val="-2"/>
          <w:sz w:val="28"/>
          <w:szCs w:val="28"/>
          <w:highlight w:val="yellow"/>
        </w:rPr>
        <w:t>n</w:t>
      </w:r>
      <w:r w:rsidR="00C55DE8" w:rsidRPr="00E148AC">
        <w:rPr>
          <w:rFonts w:asciiTheme="minorHAnsi" w:eastAsia="Calibri" w:hAnsiTheme="minorHAnsi" w:cstheme="minorHAnsi"/>
          <w:b/>
          <w:sz w:val="28"/>
          <w:szCs w:val="28"/>
          <w:highlight w:val="yellow"/>
        </w:rPr>
        <w:t>d a</w:t>
      </w:r>
      <w:r w:rsidR="00C55DE8" w:rsidRPr="00E148AC">
        <w:rPr>
          <w:rFonts w:asciiTheme="minorHAnsi" w:eastAsia="Calibri" w:hAnsiTheme="minorHAnsi" w:cstheme="minorHAnsi"/>
          <w:b/>
          <w:spacing w:val="-2"/>
          <w:sz w:val="28"/>
          <w:szCs w:val="28"/>
          <w:highlight w:val="yellow"/>
        </w:rPr>
        <w:t>d</w:t>
      </w:r>
      <w:r w:rsidR="00C55DE8" w:rsidRPr="00E148AC">
        <w:rPr>
          <w:rFonts w:asciiTheme="minorHAnsi" w:eastAsia="Calibri" w:hAnsiTheme="minorHAnsi" w:cstheme="minorHAnsi"/>
          <w:b/>
          <w:sz w:val="28"/>
          <w:szCs w:val="28"/>
          <w:highlight w:val="yellow"/>
        </w:rPr>
        <w:t>d</w:t>
      </w:r>
      <w:r w:rsidR="00C55DE8" w:rsidRPr="00E148AC">
        <w:rPr>
          <w:rFonts w:asciiTheme="minorHAnsi" w:eastAsia="Calibri" w:hAnsiTheme="minorHAnsi" w:cstheme="minorHAnsi"/>
          <w:b/>
          <w:spacing w:val="1"/>
          <w:sz w:val="28"/>
          <w:szCs w:val="28"/>
          <w:highlight w:val="yellow"/>
        </w:rPr>
        <w:t>r</w:t>
      </w:r>
      <w:r w:rsidR="00C55DE8" w:rsidRPr="00E148AC">
        <w:rPr>
          <w:rFonts w:asciiTheme="minorHAnsi" w:eastAsia="Calibri" w:hAnsiTheme="minorHAnsi" w:cstheme="minorHAnsi"/>
          <w:b/>
          <w:spacing w:val="-2"/>
          <w:sz w:val="28"/>
          <w:szCs w:val="28"/>
          <w:highlight w:val="yellow"/>
        </w:rPr>
        <w:t>e</w:t>
      </w:r>
      <w:r w:rsidR="00C55DE8" w:rsidRPr="00E148AC">
        <w:rPr>
          <w:rFonts w:asciiTheme="minorHAnsi" w:eastAsia="Calibri" w:hAnsiTheme="minorHAnsi" w:cstheme="minorHAnsi"/>
          <w:b/>
          <w:sz w:val="28"/>
          <w:szCs w:val="28"/>
          <w:highlight w:val="yellow"/>
        </w:rPr>
        <w:t xml:space="preserve">ss </w:t>
      </w:r>
      <w:r w:rsidR="00C55DE8" w:rsidRPr="00E148AC">
        <w:rPr>
          <w:rFonts w:asciiTheme="minorHAnsi" w:eastAsia="Calibri" w:hAnsiTheme="minorHAnsi" w:cstheme="minorHAnsi"/>
          <w:b/>
          <w:spacing w:val="-2"/>
          <w:sz w:val="28"/>
          <w:szCs w:val="28"/>
          <w:highlight w:val="yellow"/>
        </w:rPr>
        <w:t>o</w:t>
      </w:r>
      <w:r w:rsidR="00C55DE8" w:rsidRPr="00E148AC">
        <w:rPr>
          <w:rFonts w:asciiTheme="minorHAnsi" w:eastAsia="Calibri" w:hAnsiTheme="minorHAnsi" w:cstheme="minorHAnsi"/>
          <w:b/>
          <w:sz w:val="28"/>
          <w:szCs w:val="28"/>
          <w:highlight w:val="yellow"/>
        </w:rPr>
        <w:t>f Owner /</w:t>
      </w:r>
      <w:r w:rsidR="00C55DE8" w:rsidRPr="00E148AC">
        <w:rPr>
          <w:rFonts w:asciiTheme="minorHAnsi" w:eastAsia="Calibri" w:hAnsiTheme="minorHAnsi" w:cstheme="minorHAnsi"/>
          <w:b/>
          <w:spacing w:val="-1"/>
          <w:sz w:val="28"/>
          <w:szCs w:val="28"/>
          <w:highlight w:val="yellow"/>
        </w:rPr>
        <w:t xml:space="preserve"> </w:t>
      </w:r>
      <w:r w:rsidR="00C55DE8" w:rsidRPr="00E148AC">
        <w:rPr>
          <w:rFonts w:asciiTheme="minorHAnsi" w:eastAsia="Calibri" w:hAnsiTheme="minorHAnsi" w:cstheme="minorHAnsi"/>
          <w:b/>
          <w:sz w:val="28"/>
          <w:szCs w:val="28"/>
          <w:highlight w:val="yellow"/>
        </w:rPr>
        <w:t>Opera</w:t>
      </w:r>
      <w:r w:rsidR="00C55DE8" w:rsidRPr="00E148AC">
        <w:rPr>
          <w:rFonts w:asciiTheme="minorHAnsi" w:eastAsia="Calibri" w:hAnsiTheme="minorHAnsi" w:cstheme="minorHAnsi"/>
          <w:b/>
          <w:spacing w:val="-2"/>
          <w:sz w:val="28"/>
          <w:szCs w:val="28"/>
          <w:highlight w:val="yellow"/>
        </w:rPr>
        <w:t>t</w:t>
      </w:r>
      <w:r w:rsidR="00C55DE8" w:rsidRPr="00E148AC">
        <w:rPr>
          <w:rFonts w:asciiTheme="minorHAnsi" w:eastAsia="Calibri" w:hAnsiTheme="minorHAnsi" w:cstheme="minorHAnsi"/>
          <w:b/>
          <w:sz w:val="28"/>
          <w:szCs w:val="28"/>
          <w:highlight w:val="yellow"/>
        </w:rPr>
        <w:t>or</w:t>
      </w:r>
      <w:r w:rsidRPr="00E148AC">
        <w:rPr>
          <w:rFonts w:asciiTheme="minorHAnsi" w:eastAsia="Calibri" w:hAnsiTheme="minorHAnsi" w:cstheme="minorHAnsi"/>
          <w:b/>
          <w:sz w:val="28"/>
          <w:szCs w:val="28"/>
          <w:highlight w:val="yellow"/>
        </w:rPr>
        <w:t>]</w:t>
      </w:r>
    </w:p>
    <w:p w14:paraId="112F8DBB" w14:textId="77777777" w:rsidR="008015DF" w:rsidRPr="00E148AC" w:rsidRDefault="008015DF" w:rsidP="008015DF">
      <w:pPr>
        <w:ind w:left="2481" w:right="2483"/>
        <w:jc w:val="center"/>
        <w:rPr>
          <w:rFonts w:asciiTheme="minorHAnsi" w:hAnsiTheme="minorHAnsi" w:cstheme="minorHAnsi"/>
          <w:highlight w:val="yellow"/>
        </w:rPr>
      </w:pPr>
    </w:p>
    <w:p w14:paraId="685CE7B1" w14:textId="77777777" w:rsidR="009C2ED9" w:rsidRPr="00E148AC" w:rsidRDefault="009C2ED9">
      <w:pPr>
        <w:spacing w:line="200" w:lineRule="exact"/>
        <w:rPr>
          <w:rFonts w:asciiTheme="minorHAnsi" w:hAnsiTheme="minorHAnsi" w:cstheme="minorHAnsi"/>
          <w:highlight w:val="yellow"/>
        </w:rPr>
      </w:pPr>
    </w:p>
    <w:p w14:paraId="4F316A4F" w14:textId="77777777" w:rsidR="009C2ED9" w:rsidRPr="00E148AC" w:rsidRDefault="009C2ED9">
      <w:pPr>
        <w:spacing w:before="13" w:line="220" w:lineRule="exact"/>
        <w:rPr>
          <w:rFonts w:asciiTheme="minorHAnsi" w:hAnsiTheme="minorHAnsi" w:cstheme="minorHAnsi"/>
          <w:sz w:val="22"/>
          <w:szCs w:val="22"/>
          <w:highlight w:val="yellow"/>
        </w:rPr>
      </w:pPr>
    </w:p>
    <w:p w14:paraId="35C83FF4" w14:textId="08FE24B4" w:rsidR="009C2ED9" w:rsidRPr="00A73BE4" w:rsidRDefault="00E148AC">
      <w:pPr>
        <w:ind w:left="2234" w:right="2238"/>
        <w:jc w:val="center"/>
        <w:rPr>
          <w:rFonts w:asciiTheme="minorHAnsi" w:eastAsia="Calibri" w:hAnsiTheme="minorHAnsi" w:cstheme="minorHAnsi"/>
          <w:sz w:val="28"/>
          <w:szCs w:val="28"/>
        </w:rPr>
      </w:pPr>
      <w:r w:rsidRPr="00E148AC">
        <w:rPr>
          <w:rFonts w:asciiTheme="minorHAnsi" w:eastAsia="Calibri" w:hAnsiTheme="minorHAnsi" w:cstheme="minorHAnsi"/>
          <w:b/>
          <w:sz w:val="28"/>
          <w:szCs w:val="28"/>
          <w:highlight w:val="yellow"/>
        </w:rPr>
        <w:t>[</w:t>
      </w:r>
      <w:r w:rsidR="00C55DE8" w:rsidRPr="00E148AC">
        <w:rPr>
          <w:rFonts w:asciiTheme="minorHAnsi" w:eastAsia="Calibri" w:hAnsiTheme="minorHAnsi" w:cstheme="minorHAnsi"/>
          <w:b/>
          <w:sz w:val="28"/>
          <w:szCs w:val="28"/>
          <w:highlight w:val="yellow"/>
        </w:rPr>
        <w:t>Name a</w:t>
      </w:r>
      <w:r w:rsidR="00C55DE8" w:rsidRPr="00E148AC">
        <w:rPr>
          <w:rFonts w:asciiTheme="minorHAnsi" w:eastAsia="Calibri" w:hAnsiTheme="minorHAnsi" w:cstheme="minorHAnsi"/>
          <w:b/>
          <w:spacing w:val="-2"/>
          <w:sz w:val="28"/>
          <w:szCs w:val="28"/>
          <w:highlight w:val="yellow"/>
        </w:rPr>
        <w:t>n</w:t>
      </w:r>
      <w:r w:rsidR="00C55DE8" w:rsidRPr="00E148AC">
        <w:rPr>
          <w:rFonts w:asciiTheme="minorHAnsi" w:eastAsia="Calibri" w:hAnsiTheme="minorHAnsi" w:cstheme="minorHAnsi"/>
          <w:b/>
          <w:sz w:val="28"/>
          <w:szCs w:val="28"/>
          <w:highlight w:val="yellow"/>
        </w:rPr>
        <w:t>d a</w:t>
      </w:r>
      <w:r w:rsidR="00C55DE8" w:rsidRPr="00E148AC">
        <w:rPr>
          <w:rFonts w:asciiTheme="minorHAnsi" w:eastAsia="Calibri" w:hAnsiTheme="minorHAnsi" w:cstheme="minorHAnsi"/>
          <w:b/>
          <w:spacing w:val="-2"/>
          <w:sz w:val="28"/>
          <w:szCs w:val="28"/>
          <w:highlight w:val="yellow"/>
        </w:rPr>
        <w:t>d</w:t>
      </w:r>
      <w:r w:rsidR="00C55DE8" w:rsidRPr="00E148AC">
        <w:rPr>
          <w:rFonts w:asciiTheme="minorHAnsi" w:eastAsia="Calibri" w:hAnsiTheme="minorHAnsi" w:cstheme="minorHAnsi"/>
          <w:b/>
          <w:sz w:val="28"/>
          <w:szCs w:val="28"/>
          <w:highlight w:val="yellow"/>
        </w:rPr>
        <w:t>d</w:t>
      </w:r>
      <w:r w:rsidR="00C55DE8" w:rsidRPr="00E148AC">
        <w:rPr>
          <w:rFonts w:asciiTheme="minorHAnsi" w:eastAsia="Calibri" w:hAnsiTheme="minorHAnsi" w:cstheme="minorHAnsi"/>
          <w:b/>
          <w:spacing w:val="1"/>
          <w:sz w:val="28"/>
          <w:szCs w:val="28"/>
          <w:highlight w:val="yellow"/>
        </w:rPr>
        <w:t>r</w:t>
      </w:r>
      <w:r w:rsidR="00C55DE8" w:rsidRPr="00E148AC">
        <w:rPr>
          <w:rFonts w:asciiTheme="minorHAnsi" w:eastAsia="Calibri" w:hAnsiTheme="minorHAnsi" w:cstheme="minorHAnsi"/>
          <w:b/>
          <w:spacing w:val="-2"/>
          <w:sz w:val="28"/>
          <w:szCs w:val="28"/>
          <w:highlight w:val="yellow"/>
        </w:rPr>
        <w:t>e</w:t>
      </w:r>
      <w:r w:rsidR="00C55DE8" w:rsidRPr="00E148AC">
        <w:rPr>
          <w:rFonts w:asciiTheme="minorHAnsi" w:eastAsia="Calibri" w:hAnsiTheme="minorHAnsi" w:cstheme="minorHAnsi"/>
          <w:b/>
          <w:sz w:val="28"/>
          <w:szCs w:val="28"/>
          <w:highlight w:val="yellow"/>
        </w:rPr>
        <w:t xml:space="preserve">ss </w:t>
      </w:r>
      <w:r w:rsidR="00C55DE8" w:rsidRPr="00E148AC">
        <w:rPr>
          <w:rFonts w:asciiTheme="minorHAnsi" w:eastAsia="Calibri" w:hAnsiTheme="minorHAnsi" w:cstheme="minorHAnsi"/>
          <w:b/>
          <w:spacing w:val="-2"/>
          <w:sz w:val="28"/>
          <w:szCs w:val="28"/>
          <w:highlight w:val="yellow"/>
        </w:rPr>
        <w:t>o</w:t>
      </w:r>
      <w:r w:rsidR="00C55DE8" w:rsidRPr="00E148AC">
        <w:rPr>
          <w:rFonts w:asciiTheme="minorHAnsi" w:eastAsia="Calibri" w:hAnsiTheme="minorHAnsi" w:cstheme="minorHAnsi"/>
          <w:b/>
          <w:sz w:val="28"/>
          <w:szCs w:val="28"/>
          <w:highlight w:val="yellow"/>
        </w:rPr>
        <w:t>f Tec</w:t>
      </w:r>
      <w:r w:rsidR="00C55DE8" w:rsidRPr="00E148AC">
        <w:rPr>
          <w:rFonts w:asciiTheme="minorHAnsi" w:eastAsia="Calibri" w:hAnsiTheme="minorHAnsi" w:cstheme="minorHAnsi"/>
          <w:b/>
          <w:spacing w:val="1"/>
          <w:sz w:val="28"/>
          <w:szCs w:val="28"/>
          <w:highlight w:val="yellow"/>
        </w:rPr>
        <w:t>h</w:t>
      </w:r>
      <w:r w:rsidR="00C55DE8" w:rsidRPr="00E148AC">
        <w:rPr>
          <w:rFonts w:asciiTheme="minorHAnsi" w:eastAsia="Calibri" w:hAnsiTheme="minorHAnsi" w:cstheme="minorHAnsi"/>
          <w:b/>
          <w:sz w:val="28"/>
          <w:szCs w:val="28"/>
          <w:highlight w:val="yellow"/>
        </w:rPr>
        <w:t>n</w:t>
      </w:r>
      <w:r w:rsidR="00C55DE8" w:rsidRPr="00E148AC">
        <w:rPr>
          <w:rFonts w:asciiTheme="minorHAnsi" w:eastAsia="Calibri" w:hAnsiTheme="minorHAnsi" w:cstheme="minorHAnsi"/>
          <w:b/>
          <w:spacing w:val="-1"/>
          <w:sz w:val="28"/>
          <w:szCs w:val="28"/>
          <w:highlight w:val="yellow"/>
        </w:rPr>
        <w:t>i</w:t>
      </w:r>
      <w:r w:rsidR="00C55DE8" w:rsidRPr="00E148AC">
        <w:rPr>
          <w:rFonts w:asciiTheme="minorHAnsi" w:eastAsia="Calibri" w:hAnsiTheme="minorHAnsi" w:cstheme="minorHAnsi"/>
          <w:b/>
          <w:sz w:val="28"/>
          <w:szCs w:val="28"/>
          <w:highlight w:val="yellow"/>
        </w:rPr>
        <w:t xml:space="preserve">cal </w:t>
      </w:r>
      <w:r w:rsidR="00C55DE8" w:rsidRPr="00E148AC">
        <w:rPr>
          <w:rFonts w:asciiTheme="minorHAnsi" w:eastAsia="Calibri" w:hAnsiTheme="minorHAnsi" w:cstheme="minorHAnsi"/>
          <w:b/>
          <w:spacing w:val="-2"/>
          <w:sz w:val="28"/>
          <w:szCs w:val="28"/>
          <w:highlight w:val="yellow"/>
        </w:rPr>
        <w:t>C</w:t>
      </w:r>
      <w:r w:rsidR="00C55DE8" w:rsidRPr="00E148AC">
        <w:rPr>
          <w:rFonts w:asciiTheme="minorHAnsi" w:eastAsia="Calibri" w:hAnsiTheme="minorHAnsi" w:cstheme="minorHAnsi"/>
          <w:b/>
          <w:sz w:val="28"/>
          <w:szCs w:val="28"/>
          <w:highlight w:val="yellow"/>
        </w:rPr>
        <w:t>oo</w:t>
      </w:r>
      <w:r w:rsidR="00C55DE8" w:rsidRPr="00E148AC">
        <w:rPr>
          <w:rFonts w:asciiTheme="minorHAnsi" w:eastAsia="Calibri" w:hAnsiTheme="minorHAnsi" w:cstheme="minorHAnsi"/>
          <w:b/>
          <w:spacing w:val="-1"/>
          <w:sz w:val="28"/>
          <w:szCs w:val="28"/>
          <w:highlight w:val="yellow"/>
        </w:rPr>
        <w:t>r</w:t>
      </w:r>
      <w:r w:rsidR="00C55DE8" w:rsidRPr="00E148AC">
        <w:rPr>
          <w:rFonts w:asciiTheme="minorHAnsi" w:eastAsia="Calibri" w:hAnsiTheme="minorHAnsi" w:cstheme="minorHAnsi"/>
          <w:b/>
          <w:sz w:val="28"/>
          <w:szCs w:val="28"/>
          <w:highlight w:val="yellow"/>
        </w:rPr>
        <w:t>d</w:t>
      </w:r>
      <w:r w:rsidR="00C55DE8" w:rsidRPr="00E148AC">
        <w:rPr>
          <w:rFonts w:asciiTheme="minorHAnsi" w:eastAsia="Calibri" w:hAnsiTheme="minorHAnsi" w:cstheme="minorHAnsi"/>
          <w:b/>
          <w:spacing w:val="1"/>
          <w:sz w:val="28"/>
          <w:szCs w:val="28"/>
          <w:highlight w:val="yellow"/>
        </w:rPr>
        <w:t>i</w:t>
      </w:r>
      <w:r w:rsidR="00C55DE8" w:rsidRPr="00E148AC">
        <w:rPr>
          <w:rFonts w:asciiTheme="minorHAnsi" w:eastAsia="Calibri" w:hAnsiTheme="minorHAnsi" w:cstheme="minorHAnsi"/>
          <w:b/>
          <w:spacing w:val="-2"/>
          <w:sz w:val="28"/>
          <w:szCs w:val="28"/>
          <w:highlight w:val="yellow"/>
        </w:rPr>
        <w:t>na</w:t>
      </w:r>
      <w:r w:rsidR="00C55DE8" w:rsidRPr="00E148AC">
        <w:rPr>
          <w:rFonts w:asciiTheme="minorHAnsi" w:eastAsia="Calibri" w:hAnsiTheme="minorHAnsi" w:cstheme="minorHAnsi"/>
          <w:b/>
          <w:spacing w:val="1"/>
          <w:sz w:val="28"/>
          <w:szCs w:val="28"/>
          <w:highlight w:val="yellow"/>
        </w:rPr>
        <w:t>t</w:t>
      </w:r>
      <w:r w:rsidR="00C55DE8" w:rsidRPr="00E148AC">
        <w:rPr>
          <w:rFonts w:asciiTheme="minorHAnsi" w:eastAsia="Calibri" w:hAnsiTheme="minorHAnsi" w:cstheme="minorHAnsi"/>
          <w:b/>
          <w:sz w:val="28"/>
          <w:szCs w:val="28"/>
          <w:highlight w:val="yellow"/>
        </w:rPr>
        <w:t>or</w:t>
      </w:r>
      <w:r w:rsidRPr="00E148AC">
        <w:rPr>
          <w:rFonts w:asciiTheme="minorHAnsi" w:eastAsia="Calibri" w:hAnsiTheme="minorHAnsi" w:cstheme="minorHAnsi"/>
          <w:b/>
          <w:sz w:val="28"/>
          <w:szCs w:val="28"/>
          <w:highlight w:val="yellow"/>
        </w:rPr>
        <w:t>]</w:t>
      </w:r>
    </w:p>
    <w:p w14:paraId="5E4A32A7" w14:textId="77777777" w:rsidR="009C2ED9" w:rsidRPr="00A73BE4" w:rsidRDefault="009C2ED9">
      <w:pPr>
        <w:spacing w:line="200" w:lineRule="exact"/>
        <w:rPr>
          <w:rFonts w:asciiTheme="minorHAnsi" w:eastAsia="Calibri" w:hAnsiTheme="minorHAnsi" w:cstheme="minorHAnsi"/>
          <w:sz w:val="24"/>
          <w:szCs w:val="24"/>
        </w:rPr>
      </w:pPr>
    </w:p>
    <w:p w14:paraId="5F8627A7" w14:textId="77777777" w:rsidR="008015DF" w:rsidRPr="00A73BE4" w:rsidRDefault="008015DF">
      <w:pPr>
        <w:spacing w:line="200" w:lineRule="exact"/>
        <w:rPr>
          <w:rFonts w:asciiTheme="minorHAnsi" w:hAnsiTheme="minorHAnsi" w:cstheme="minorHAnsi"/>
        </w:rPr>
      </w:pPr>
    </w:p>
    <w:p w14:paraId="38AC1C97" w14:textId="77777777" w:rsidR="009C2ED9" w:rsidRPr="00A73BE4" w:rsidRDefault="009C2ED9">
      <w:pPr>
        <w:spacing w:line="200" w:lineRule="exact"/>
        <w:rPr>
          <w:rFonts w:asciiTheme="minorHAnsi" w:hAnsiTheme="minorHAnsi" w:cstheme="minorHAnsi"/>
        </w:rPr>
      </w:pPr>
    </w:p>
    <w:p w14:paraId="301CDF04" w14:textId="77777777" w:rsidR="009C2ED9" w:rsidRPr="00A73BE4" w:rsidRDefault="009C2ED9">
      <w:pPr>
        <w:spacing w:before="17" w:line="280" w:lineRule="exact"/>
        <w:rPr>
          <w:rFonts w:asciiTheme="minorHAnsi" w:hAnsiTheme="minorHAnsi" w:cstheme="minorHAnsi"/>
          <w:sz w:val="28"/>
          <w:szCs w:val="28"/>
        </w:rPr>
      </w:pPr>
    </w:p>
    <w:p w14:paraId="5EA4735E" w14:textId="6B62B21B" w:rsidR="009C2ED9" w:rsidRDefault="00E148AC">
      <w:pPr>
        <w:ind w:left="3873" w:right="3874"/>
        <w:jc w:val="center"/>
        <w:rPr>
          <w:rFonts w:asciiTheme="minorHAnsi" w:eastAsia="Calibri" w:hAnsiTheme="minorHAnsi" w:cstheme="minorHAnsi"/>
          <w:b/>
          <w:sz w:val="28"/>
          <w:szCs w:val="28"/>
        </w:rPr>
      </w:pPr>
      <w:r>
        <w:rPr>
          <w:rFonts w:asciiTheme="minorHAnsi" w:eastAsia="Calibri" w:hAnsiTheme="minorHAnsi" w:cstheme="minorHAnsi"/>
          <w:b/>
          <w:sz w:val="28"/>
          <w:szCs w:val="28"/>
          <w:highlight w:val="yellow"/>
        </w:rPr>
        <w:t>[</w:t>
      </w:r>
      <w:r w:rsidR="00C55DE8" w:rsidRPr="00E148AC">
        <w:rPr>
          <w:rFonts w:asciiTheme="minorHAnsi" w:eastAsia="Calibri" w:hAnsiTheme="minorHAnsi" w:cstheme="minorHAnsi"/>
          <w:b/>
          <w:sz w:val="28"/>
          <w:szCs w:val="28"/>
          <w:highlight w:val="yellow"/>
        </w:rPr>
        <w:t>D</w:t>
      </w:r>
      <w:r w:rsidR="00C55DE8" w:rsidRPr="00E148AC">
        <w:rPr>
          <w:rFonts w:asciiTheme="minorHAnsi" w:eastAsia="Calibri" w:hAnsiTheme="minorHAnsi" w:cstheme="minorHAnsi"/>
          <w:b/>
          <w:spacing w:val="1"/>
          <w:sz w:val="28"/>
          <w:szCs w:val="28"/>
          <w:highlight w:val="yellow"/>
        </w:rPr>
        <w:t>a</w:t>
      </w:r>
      <w:r w:rsidR="00C55DE8" w:rsidRPr="00E148AC">
        <w:rPr>
          <w:rFonts w:asciiTheme="minorHAnsi" w:eastAsia="Calibri" w:hAnsiTheme="minorHAnsi" w:cstheme="minorHAnsi"/>
          <w:b/>
          <w:spacing w:val="-1"/>
          <w:sz w:val="28"/>
          <w:szCs w:val="28"/>
          <w:highlight w:val="yellow"/>
        </w:rPr>
        <w:t>t</w:t>
      </w:r>
      <w:r w:rsidR="00C55DE8" w:rsidRPr="00E148AC">
        <w:rPr>
          <w:rFonts w:asciiTheme="minorHAnsi" w:eastAsia="Calibri" w:hAnsiTheme="minorHAnsi" w:cstheme="minorHAnsi"/>
          <w:b/>
          <w:sz w:val="28"/>
          <w:szCs w:val="28"/>
          <w:highlight w:val="yellow"/>
        </w:rPr>
        <w:t>e of</w:t>
      </w:r>
      <w:r w:rsidR="00C55DE8" w:rsidRPr="00E148AC">
        <w:rPr>
          <w:rFonts w:asciiTheme="minorHAnsi" w:eastAsia="Calibri" w:hAnsiTheme="minorHAnsi" w:cstheme="minorHAnsi"/>
          <w:b/>
          <w:spacing w:val="-1"/>
          <w:sz w:val="28"/>
          <w:szCs w:val="28"/>
          <w:highlight w:val="yellow"/>
        </w:rPr>
        <w:t xml:space="preserve"> </w:t>
      </w:r>
      <w:r w:rsidR="00C55DE8" w:rsidRPr="00E148AC">
        <w:rPr>
          <w:rFonts w:asciiTheme="minorHAnsi" w:eastAsia="Calibri" w:hAnsiTheme="minorHAnsi" w:cstheme="minorHAnsi"/>
          <w:b/>
          <w:sz w:val="28"/>
          <w:szCs w:val="28"/>
          <w:highlight w:val="yellow"/>
        </w:rPr>
        <w:t>Man</w:t>
      </w:r>
      <w:r w:rsidR="00C55DE8" w:rsidRPr="00E148AC">
        <w:rPr>
          <w:rFonts w:asciiTheme="minorHAnsi" w:eastAsia="Calibri" w:hAnsiTheme="minorHAnsi" w:cstheme="minorHAnsi"/>
          <w:b/>
          <w:spacing w:val="-1"/>
          <w:sz w:val="28"/>
          <w:szCs w:val="28"/>
          <w:highlight w:val="yellow"/>
        </w:rPr>
        <w:t>u</w:t>
      </w:r>
      <w:r w:rsidR="00C55DE8" w:rsidRPr="00E148AC">
        <w:rPr>
          <w:rFonts w:asciiTheme="minorHAnsi" w:eastAsia="Calibri" w:hAnsiTheme="minorHAnsi" w:cstheme="minorHAnsi"/>
          <w:b/>
          <w:sz w:val="28"/>
          <w:szCs w:val="28"/>
          <w:highlight w:val="yellow"/>
        </w:rPr>
        <w:t>al</w:t>
      </w:r>
      <w:r>
        <w:rPr>
          <w:rFonts w:asciiTheme="minorHAnsi" w:eastAsia="Calibri" w:hAnsiTheme="minorHAnsi" w:cstheme="minorHAnsi"/>
          <w:b/>
          <w:sz w:val="28"/>
          <w:szCs w:val="28"/>
        </w:rPr>
        <w:t>]</w:t>
      </w:r>
    </w:p>
    <w:p w14:paraId="5A45CD4A" w14:textId="77777777" w:rsidR="00A73BE4" w:rsidRDefault="00A73BE4" w:rsidP="00A73BE4">
      <w:pPr>
        <w:spacing w:line="200" w:lineRule="exact"/>
        <w:jc w:val="center"/>
        <w:rPr>
          <w:rFonts w:asciiTheme="minorHAnsi" w:eastAsia="Calibri" w:hAnsiTheme="minorHAnsi" w:cstheme="minorHAnsi"/>
          <w:i/>
          <w:iCs/>
          <w:spacing w:val="1"/>
          <w:sz w:val="22"/>
          <w:szCs w:val="22"/>
        </w:rPr>
      </w:pPr>
    </w:p>
    <w:p w14:paraId="5E289E4A" w14:textId="77777777" w:rsidR="00A73BE4" w:rsidRDefault="00A73BE4" w:rsidP="00A73BE4">
      <w:pPr>
        <w:spacing w:line="200" w:lineRule="exact"/>
        <w:jc w:val="center"/>
        <w:rPr>
          <w:rFonts w:asciiTheme="minorHAnsi" w:eastAsia="Calibri" w:hAnsiTheme="minorHAnsi" w:cstheme="minorHAnsi"/>
          <w:i/>
          <w:iCs/>
          <w:spacing w:val="1"/>
          <w:sz w:val="22"/>
          <w:szCs w:val="22"/>
        </w:rPr>
      </w:pPr>
    </w:p>
    <w:p w14:paraId="65EAD1F6" w14:textId="7D4D081C" w:rsidR="009C2ED9" w:rsidRPr="00CD4591" w:rsidRDefault="00A73BE4" w:rsidP="00A73BE4">
      <w:pPr>
        <w:spacing w:line="200" w:lineRule="exact"/>
        <w:jc w:val="center"/>
        <w:rPr>
          <w:rFonts w:asciiTheme="minorHAnsi" w:eastAsia="Calibri" w:hAnsiTheme="minorHAnsi" w:cstheme="minorHAnsi"/>
          <w:b/>
          <w:bCs/>
          <w:i/>
          <w:iCs/>
          <w:spacing w:val="1"/>
          <w:sz w:val="22"/>
          <w:szCs w:val="22"/>
        </w:rPr>
      </w:pPr>
      <w:r w:rsidRPr="00CD4591">
        <w:rPr>
          <w:rFonts w:asciiTheme="minorHAnsi" w:eastAsia="Calibri" w:hAnsiTheme="minorHAnsi" w:cstheme="minorHAnsi"/>
          <w:b/>
          <w:bCs/>
          <w:i/>
          <w:iCs/>
          <w:spacing w:val="1"/>
          <w:sz w:val="22"/>
          <w:szCs w:val="22"/>
        </w:rPr>
        <w:t>2-REG template rev.</w:t>
      </w:r>
      <w:r w:rsidR="00CD4591" w:rsidRPr="00CD4591">
        <w:rPr>
          <w:rFonts w:asciiTheme="minorHAnsi" w:eastAsia="Calibri" w:hAnsiTheme="minorHAnsi" w:cstheme="minorHAnsi"/>
          <w:b/>
          <w:bCs/>
          <w:i/>
          <w:iCs/>
          <w:spacing w:val="1"/>
          <w:sz w:val="22"/>
          <w:szCs w:val="22"/>
        </w:rPr>
        <w:t>3</w:t>
      </w:r>
      <w:r w:rsidRPr="00CD4591">
        <w:rPr>
          <w:rFonts w:asciiTheme="minorHAnsi" w:eastAsia="Calibri" w:hAnsiTheme="minorHAnsi" w:cstheme="minorHAnsi"/>
          <w:b/>
          <w:bCs/>
          <w:i/>
          <w:iCs/>
          <w:spacing w:val="1"/>
          <w:sz w:val="22"/>
          <w:szCs w:val="22"/>
        </w:rPr>
        <w:t xml:space="preserve"> March 2024</w:t>
      </w:r>
    </w:p>
    <w:p w14:paraId="7C85AB05" w14:textId="77777777" w:rsidR="008015DF" w:rsidRPr="00A73BE4" w:rsidRDefault="008015DF">
      <w:pPr>
        <w:spacing w:line="200" w:lineRule="exact"/>
        <w:rPr>
          <w:rFonts w:asciiTheme="minorHAnsi" w:hAnsiTheme="minorHAnsi" w:cstheme="minorHAnsi"/>
        </w:rPr>
      </w:pPr>
    </w:p>
    <w:p w14:paraId="2EFEEB29" w14:textId="77777777" w:rsidR="009C2ED9" w:rsidRPr="00A73BE4" w:rsidRDefault="009C2ED9">
      <w:pPr>
        <w:spacing w:line="200" w:lineRule="exact"/>
        <w:rPr>
          <w:rFonts w:asciiTheme="minorHAnsi" w:hAnsiTheme="minorHAnsi" w:cstheme="minorHAnsi"/>
        </w:rPr>
      </w:pPr>
    </w:p>
    <w:p w14:paraId="04903F9E" w14:textId="77777777" w:rsidR="009C2ED9" w:rsidRPr="00A73BE4" w:rsidRDefault="009C2ED9">
      <w:pPr>
        <w:spacing w:line="200" w:lineRule="exact"/>
        <w:rPr>
          <w:rFonts w:asciiTheme="minorHAnsi" w:hAnsiTheme="minorHAnsi" w:cstheme="minorHAnsi"/>
        </w:rPr>
      </w:pPr>
    </w:p>
    <w:p w14:paraId="2CE53AF6" w14:textId="77777777" w:rsidR="009C2ED9" w:rsidRPr="00A73BE4" w:rsidRDefault="009C2ED9">
      <w:pPr>
        <w:spacing w:line="200" w:lineRule="exact"/>
        <w:rPr>
          <w:rFonts w:asciiTheme="minorHAnsi" w:hAnsiTheme="minorHAnsi" w:cstheme="minorHAnsi"/>
        </w:rPr>
      </w:pPr>
    </w:p>
    <w:p w14:paraId="7113A96F" w14:textId="77777777" w:rsidR="009C2ED9" w:rsidRPr="00A73BE4" w:rsidRDefault="009C2ED9">
      <w:pPr>
        <w:spacing w:line="200" w:lineRule="exact"/>
        <w:rPr>
          <w:rFonts w:asciiTheme="minorHAnsi" w:hAnsiTheme="minorHAnsi" w:cstheme="minorHAnsi"/>
        </w:rPr>
      </w:pPr>
    </w:p>
    <w:p w14:paraId="1A57FEC3" w14:textId="77777777" w:rsidR="008015DF" w:rsidRPr="00A73BE4" w:rsidRDefault="008015DF">
      <w:pPr>
        <w:spacing w:line="200" w:lineRule="exact"/>
        <w:rPr>
          <w:rFonts w:asciiTheme="minorHAnsi" w:hAnsiTheme="minorHAnsi" w:cstheme="minorHAnsi"/>
        </w:rPr>
      </w:pPr>
    </w:p>
    <w:p w14:paraId="3CD546FF" w14:textId="77777777" w:rsidR="008015DF" w:rsidRPr="00A73BE4" w:rsidRDefault="008015DF">
      <w:pPr>
        <w:spacing w:line="200" w:lineRule="exact"/>
        <w:rPr>
          <w:rFonts w:asciiTheme="minorHAnsi" w:hAnsiTheme="minorHAnsi" w:cstheme="minorHAnsi"/>
        </w:rPr>
      </w:pPr>
    </w:p>
    <w:p w14:paraId="5D117B67" w14:textId="77777777" w:rsidR="008015DF" w:rsidRPr="00A73BE4" w:rsidRDefault="008015DF">
      <w:pPr>
        <w:spacing w:line="200" w:lineRule="exact"/>
        <w:rPr>
          <w:rFonts w:asciiTheme="minorHAnsi" w:hAnsiTheme="minorHAnsi" w:cstheme="minorHAnsi"/>
        </w:rPr>
      </w:pPr>
    </w:p>
    <w:p w14:paraId="02B8054C" w14:textId="77777777" w:rsidR="008015DF" w:rsidRPr="00A73BE4" w:rsidRDefault="008015DF">
      <w:pPr>
        <w:spacing w:line="200" w:lineRule="exact"/>
        <w:rPr>
          <w:rFonts w:asciiTheme="minorHAnsi" w:hAnsiTheme="minorHAnsi" w:cstheme="minorHAnsi"/>
        </w:rPr>
      </w:pPr>
    </w:p>
    <w:p w14:paraId="68AFF725" w14:textId="77777777" w:rsidR="008015DF" w:rsidRPr="00A73BE4" w:rsidRDefault="008015DF">
      <w:pPr>
        <w:spacing w:line="200" w:lineRule="exact"/>
        <w:rPr>
          <w:rFonts w:asciiTheme="minorHAnsi" w:hAnsiTheme="minorHAnsi" w:cstheme="minorHAnsi"/>
        </w:rPr>
      </w:pPr>
    </w:p>
    <w:p w14:paraId="41A92BAC" w14:textId="77777777" w:rsidR="008015DF" w:rsidRPr="00A73BE4" w:rsidRDefault="008015DF">
      <w:pPr>
        <w:spacing w:line="200" w:lineRule="exact"/>
        <w:rPr>
          <w:rFonts w:asciiTheme="minorHAnsi" w:hAnsiTheme="minorHAnsi" w:cstheme="minorHAnsi"/>
        </w:rPr>
      </w:pPr>
    </w:p>
    <w:p w14:paraId="11FD3F2D" w14:textId="77777777" w:rsidR="008015DF" w:rsidRPr="00A73BE4" w:rsidRDefault="008015DF">
      <w:pPr>
        <w:spacing w:line="200" w:lineRule="exact"/>
        <w:rPr>
          <w:rFonts w:asciiTheme="minorHAnsi" w:hAnsiTheme="minorHAnsi" w:cstheme="minorHAnsi"/>
        </w:rPr>
      </w:pPr>
    </w:p>
    <w:p w14:paraId="3B6D6515" w14:textId="77777777" w:rsidR="008015DF" w:rsidRPr="00A73BE4" w:rsidRDefault="008015DF">
      <w:pPr>
        <w:spacing w:line="200" w:lineRule="exact"/>
        <w:rPr>
          <w:rFonts w:asciiTheme="minorHAnsi" w:hAnsiTheme="minorHAnsi" w:cstheme="minorHAnsi"/>
        </w:rPr>
      </w:pPr>
    </w:p>
    <w:p w14:paraId="6ECBB842" w14:textId="77777777" w:rsidR="008015DF" w:rsidRPr="00A73BE4" w:rsidRDefault="008015DF">
      <w:pPr>
        <w:spacing w:line="200" w:lineRule="exact"/>
        <w:rPr>
          <w:rFonts w:asciiTheme="minorHAnsi" w:hAnsiTheme="minorHAnsi" w:cstheme="minorHAnsi"/>
        </w:rPr>
      </w:pPr>
    </w:p>
    <w:p w14:paraId="1868AFD2" w14:textId="77777777" w:rsidR="008015DF" w:rsidRPr="00A73BE4" w:rsidRDefault="008015DF">
      <w:pPr>
        <w:spacing w:line="200" w:lineRule="exact"/>
        <w:rPr>
          <w:rFonts w:asciiTheme="minorHAnsi" w:hAnsiTheme="minorHAnsi" w:cstheme="minorHAnsi"/>
        </w:rPr>
      </w:pPr>
    </w:p>
    <w:p w14:paraId="032DB7E0" w14:textId="77777777" w:rsidR="008015DF" w:rsidRPr="00A73BE4" w:rsidRDefault="008015DF">
      <w:pPr>
        <w:spacing w:line="200" w:lineRule="exact"/>
        <w:rPr>
          <w:rFonts w:asciiTheme="minorHAnsi" w:hAnsiTheme="minorHAnsi" w:cstheme="minorHAnsi"/>
        </w:rPr>
      </w:pPr>
    </w:p>
    <w:p w14:paraId="0BF3C2C7" w14:textId="77777777" w:rsidR="008015DF" w:rsidRPr="00A73BE4" w:rsidRDefault="008015DF">
      <w:pPr>
        <w:spacing w:line="200" w:lineRule="exact"/>
        <w:rPr>
          <w:rFonts w:asciiTheme="minorHAnsi" w:hAnsiTheme="minorHAnsi" w:cstheme="minorHAnsi"/>
        </w:rPr>
      </w:pPr>
    </w:p>
    <w:p w14:paraId="2183FAD4" w14:textId="77777777" w:rsidR="008015DF" w:rsidRPr="00A73BE4" w:rsidRDefault="008015DF">
      <w:pPr>
        <w:spacing w:line="200" w:lineRule="exact"/>
        <w:rPr>
          <w:rFonts w:asciiTheme="minorHAnsi" w:hAnsiTheme="minorHAnsi" w:cstheme="minorHAnsi"/>
        </w:rPr>
      </w:pPr>
    </w:p>
    <w:p w14:paraId="5F3A59C4" w14:textId="77777777" w:rsidR="008015DF" w:rsidRPr="00A73BE4" w:rsidRDefault="008015DF">
      <w:pPr>
        <w:spacing w:line="200" w:lineRule="exact"/>
        <w:rPr>
          <w:rFonts w:asciiTheme="minorHAnsi" w:hAnsiTheme="minorHAnsi" w:cstheme="minorHAnsi"/>
        </w:rPr>
      </w:pPr>
    </w:p>
    <w:p w14:paraId="5C929F16" w14:textId="77777777" w:rsidR="008015DF" w:rsidRPr="00A73BE4" w:rsidRDefault="008015DF">
      <w:pPr>
        <w:spacing w:line="200" w:lineRule="exact"/>
        <w:rPr>
          <w:rFonts w:asciiTheme="minorHAnsi" w:hAnsiTheme="minorHAnsi" w:cstheme="minorHAnsi"/>
        </w:rPr>
      </w:pPr>
    </w:p>
    <w:p w14:paraId="7FEE0048" w14:textId="77777777" w:rsidR="008015DF" w:rsidRPr="00A73BE4" w:rsidRDefault="008015DF">
      <w:pPr>
        <w:spacing w:line="200" w:lineRule="exact"/>
        <w:rPr>
          <w:rFonts w:asciiTheme="minorHAnsi" w:hAnsiTheme="minorHAnsi" w:cstheme="minorHAnsi"/>
        </w:rPr>
      </w:pPr>
    </w:p>
    <w:p w14:paraId="688DBC92" w14:textId="77777777" w:rsidR="008015DF" w:rsidRPr="00A73BE4" w:rsidRDefault="008015DF">
      <w:pPr>
        <w:spacing w:line="200" w:lineRule="exact"/>
        <w:rPr>
          <w:rFonts w:asciiTheme="minorHAnsi" w:hAnsiTheme="minorHAnsi" w:cstheme="minorHAnsi"/>
        </w:rPr>
      </w:pPr>
    </w:p>
    <w:p w14:paraId="208814F8" w14:textId="77777777" w:rsidR="008015DF" w:rsidRPr="00A73BE4" w:rsidRDefault="008015DF">
      <w:pPr>
        <w:spacing w:line="200" w:lineRule="exact"/>
        <w:rPr>
          <w:rFonts w:asciiTheme="minorHAnsi" w:hAnsiTheme="minorHAnsi" w:cstheme="minorHAnsi"/>
        </w:rPr>
      </w:pPr>
    </w:p>
    <w:p w14:paraId="1F991F19" w14:textId="77777777" w:rsidR="008015DF" w:rsidRPr="00A73BE4" w:rsidRDefault="008015DF">
      <w:pPr>
        <w:spacing w:line="200" w:lineRule="exact"/>
        <w:rPr>
          <w:rFonts w:asciiTheme="minorHAnsi" w:hAnsiTheme="minorHAnsi" w:cstheme="minorHAnsi"/>
        </w:rPr>
      </w:pPr>
    </w:p>
    <w:p w14:paraId="504AD3FA" w14:textId="77777777" w:rsidR="008015DF" w:rsidRPr="00A73BE4" w:rsidRDefault="008015DF">
      <w:pPr>
        <w:spacing w:line="200" w:lineRule="exact"/>
        <w:rPr>
          <w:rFonts w:asciiTheme="minorHAnsi" w:hAnsiTheme="minorHAnsi" w:cstheme="minorHAnsi"/>
        </w:rPr>
      </w:pPr>
    </w:p>
    <w:p w14:paraId="61B30C1D" w14:textId="77777777" w:rsidR="008015DF" w:rsidRPr="00A73BE4" w:rsidRDefault="008015DF">
      <w:pPr>
        <w:spacing w:line="200" w:lineRule="exact"/>
        <w:rPr>
          <w:rFonts w:asciiTheme="minorHAnsi" w:hAnsiTheme="minorHAnsi" w:cstheme="minorHAnsi"/>
        </w:rPr>
      </w:pPr>
    </w:p>
    <w:p w14:paraId="2CE49CC3" w14:textId="77777777" w:rsidR="008015DF" w:rsidRPr="00A73BE4" w:rsidRDefault="008015DF">
      <w:pPr>
        <w:spacing w:line="200" w:lineRule="exact"/>
        <w:rPr>
          <w:rFonts w:asciiTheme="minorHAnsi" w:hAnsiTheme="minorHAnsi" w:cstheme="minorHAnsi"/>
        </w:rPr>
      </w:pPr>
    </w:p>
    <w:p w14:paraId="595EB1B7" w14:textId="77777777" w:rsidR="008015DF" w:rsidRPr="00A73BE4" w:rsidRDefault="008015DF">
      <w:pPr>
        <w:spacing w:line="200" w:lineRule="exact"/>
        <w:rPr>
          <w:rFonts w:asciiTheme="minorHAnsi" w:hAnsiTheme="minorHAnsi" w:cstheme="minorHAnsi"/>
        </w:rPr>
      </w:pPr>
    </w:p>
    <w:p w14:paraId="20D4A142" w14:textId="77777777" w:rsidR="008015DF" w:rsidRPr="00A73BE4" w:rsidRDefault="008015DF">
      <w:pPr>
        <w:spacing w:line="200" w:lineRule="exact"/>
        <w:rPr>
          <w:rFonts w:asciiTheme="minorHAnsi" w:hAnsiTheme="minorHAnsi" w:cstheme="minorHAnsi"/>
        </w:rPr>
      </w:pPr>
    </w:p>
    <w:p w14:paraId="183B2A69" w14:textId="77777777" w:rsidR="008015DF" w:rsidRPr="00A73BE4" w:rsidRDefault="008015DF">
      <w:pPr>
        <w:spacing w:line="200" w:lineRule="exact"/>
        <w:rPr>
          <w:rFonts w:asciiTheme="minorHAnsi" w:hAnsiTheme="minorHAnsi" w:cstheme="minorHAnsi"/>
        </w:rPr>
      </w:pPr>
    </w:p>
    <w:p w14:paraId="30D6B1EC" w14:textId="77777777" w:rsidR="008015DF" w:rsidRPr="00A73BE4" w:rsidRDefault="008015DF">
      <w:pPr>
        <w:spacing w:line="200" w:lineRule="exact"/>
        <w:rPr>
          <w:rFonts w:asciiTheme="minorHAnsi" w:hAnsiTheme="minorHAnsi" w:cstheme="minorHAnsi"/>
        </w:rPr>
      </w:pPr>
    </w:p>
    <w:p w14:paraId="377471EB" w14:textId="77777777" w:rsidR="008015DF" w:rsidRPr="00A73BE4" w:rsidRDefault="008015DF">
      <w:pPr>
        <w:spacing w:line="200" w:lineRule="exact"/>
        <w:rPr>
          <w:rFonts w:asciiTheme="minorHAnsi" w:hAnsiTheme="minorHAnsi" w:cstheme="minorHAnsi"/>
        </w:rPr>
      </w:pPr>
    </w:p>
    <w:p w14:paraId="30FB488F" w14:textId="77777777" w:rsidR="009C2ED9" w:rsidRPr="00A73BE4" w:rsidRDefault="00C55DE8">
      <w:pPr>
        <w:spacing w:before="21"/>
        <w:ind w:left="116"/>
        <w:rPr>
          <w:rFonts w:asciiTheme="minorHAnsi" w:eastAsia="Cambria" w:hAnsiTheme="minorHAnsi" w:cstheme="minorHAnsi"/>
          <w:sz w:val="28"/>
          <w:szCs w:val="28"/>
        </w:rPr>
      </w:pPr>
      <w:bookmarkStart w:id="0" w:name="_Hlk162431534"/>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ble</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 xml:space="preserve">f </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s</w:t>
      </w:r>
    </w:p>
    <w:p w14:paraId="331B5484" w14:textId="7BC0B2ED"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 List of effective pages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3</w:t>
      </w:r>
    </w:p>
    <w:p w14:paraId="3A861921" w14:textId="2A9D30A0"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2. List of Abbreviations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4</w:t>
      </w:r>
    </w:p>
    <w:p w14:paraId="457EE446" w14:textId="6B5F2DC8"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3. Technical Coordinator Statement of Compliance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4</w:t>
      </w:r>
    </w:p>
    <w:p w14:paraId="300830BD" w14:textId="76102B1D"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4. Manual Control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5</w:t>
      </w:r>
    </w:p>
    <w:p w14:paraId="45429E4C" w14:textId="6552E9A6"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5. Facilities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5</w:t>
      </w:r>
    </w:p>
    <w:p w14:paraId="27BFA912" w14:textId="38DA77B9"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6. Personnel and duties / responsibilities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6</w:t>
      </w:r>
    </w:p>
    <w:p w14:paraId="7EC5DABF" w14:textId="302FB5B2"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7. Approved Maintenance Programmes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w:t>
      </w:r>
      <w:r w:rsid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7</w:t>
      </w:r>
    </w:p>
    <w:p w14:paraId="0765CEF8" w14:textId="315A3E10"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8. Aircraft Maintenance Records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8</w:t>
      </w:r>
    </w:p>
    <w:p w14:paraId="67C1C40D" w14:textId="6E0BC1D4"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9. Airworthiness Directives.....................................................................................................................</w:t>
      </w:r>
      <w:r w:rsidR="00A73BE4">
        <w:rPr>
          <w:rFonts w:asciiTheme="minorHAnsi" w:hAnsiTheme="minorHAnsi" w:cstheme="minorHAnsi"/>
          <w:sz w:val="22"/>
          <w:szCs w:val="22"/>
          <w:lang w:val="en-GB"/>
        </w:rPr>
        <w:t xml:space="preserve">.... </w:t>
      </w:r>
      <w:r w:rsidR="005B588F" w:rsidRP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8</w:t>
      </w:r>
    </w:p>
    <w:p w14:paraId="0F8B1D43" w14:textId="26AF2E94"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10. Service Bulletins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 xml:space="preserve">  </w:t>
      </w:r>
      <w:r w:rsidR="005B588F" w:rsidRPr="00A73BE4">
        <w:rPr>
          <w:rFonts w:asciiTheme="minorHAnsi" w:hAnsiTheme="minorHAnsi" w:cstheme="minorHAnsi"/>
          <w:sz w:val="22"/>
          <w:szCs w:val="22"/>
          <w:lang w:val="en-GB"/>
        </w:rPr>
        <w:t>9</w:t>
      </w:r>
    </w:p>
    <w:p w14:paraId="66EE5473" w14:textId="4D1D5C6C"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11. Major and Minor Repairs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 xml:space="preserve"> </w:t>
      </w:r>
      <w:r w:rsidR="005B588F" w:rsidRPr="00A73BE4">
        <w:rPr>
          <w:rFonts w:asciiTheme="minorHAnsi" w:hAnsiTheme="minorHAnsi" w:cstheme="minorHAnsi"/>
          <w:sz w:val="22"/>
          <w:szCs w:val="22"/>
          <w:lang w:val="en-GB"/>
        </w:rPr>
        <w:t>9</w:t>
      </w:r>
    </w:p>
    <w:p w14:paraId="602ABA0F" w14:textId="3090EFA6"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12. Major and Minor Design Changes (Modifications) .......................................................................</w:t>
      </w:r>
      <w:r w:rsidR="00A73BE4">
        <w:rPr>
          <w:rFonts w:asciiTheme="minorHAnsi" w:hAnsiTheme="minorHAnsi" w:cstheme="minorHAnsi"/>
          <w:sz w:val="22"/>
          <w:szCs w:val="22"/>
          <w:lang w:val="en-GB"/>
        </w:rPr>
        <w:t>.</w:t>
      </w:r>
      <w:r w:rsidRPr="00A73BE4">
        <w:rPr>
          <w:rFonts w:asciiTheme="minorHAnsi" w:hAnsiTheme="minorHAnsi" w:cstheme="minorHAnsi"/>
          <w:sz w:val="22"/>
          <w:szCs w:val="22"/>
          <w:lang w:val="en-GB"/>
        </w:rPr>
        <w:t>..</w:t>
      </w:r>
      <w:r w:rsid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9</w:t>
      </w:r>
    </w:p>
    <w:p w14:paraId="6230BC12" w14:textId="01125F1D"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13. Weight and Balance .........................................................................................................................</w:t>
      </w:r>
      <w:r w:rsid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9</w:t>
      </w:r>
    </w:p>
    <w:p w14:paraId="35883993" w14:textId="69ACC865" w:rsidR="005541A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14. Certification of Maintenance ..........................................................................................................</w:t>
      </w:r>
      <w:r w:rsidR="00A73BE4">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9</w:t>
      </w:r>
    </w:p>
    <w:p w14:paraId="1853537D" w14:textId="2490BF22"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15. Technical Log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B588F" w:rsidRPr="00A73BE4">
        <w:rPr>
          <w:rFonts w:asciiTheme="minorHAnsi" w:hAnsiTheme="minorHAnsi" w:cstheme="minorHAnsi"/>
          <w:sz w:val="22"/>
          <w:szCs w:val="22"/>
          <w:lang w:val="en-GB"/>
        </w:rPr>
        <w:t>0</w:t>
      </w:r>
    </w:p>
    <w:p w14:paraId="4FB69178" w14:textId="1C75EA3E"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16. Defects and Discrepancies ...............................................................................................................</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00A73BE4">
        <w:rPr>
          <w:rFonts w:asciiTheme="minorHAnsi" w:hAnsiTheme="minorHAnsi" w:cstheme="minorHAnsi"/>
          <w:sz w:val="22"/>
          <w:szCs w:val="22"/>
          <w:lang w:val="en-GB"/>
        </w:rPr>
        <w:t xml:space="preserve"> </w:t>
      </w:r>
      <w:r w:rsidR="00D45AC5">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0</w:t>
      </w:r>
    </w:p>
    <w:p w14:paraId="29F775C6" w14:textId="1F535023"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17. Reporting Serious Defects ...............................................................................................................</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w:t>
      </w:r>
      <w:r w:rsidR="00A73BE4">
        <w:rPr>
          <w:rFonts w:asciiTheme="minorHAnsi" w:hAnsiTheme="minorHAnsi" w:cstheme="minorHAnsi"/>
          <w:sz w:val="22"/>
          <w:szCs w:val="22"/>
          <w:lang w:val="en-GB"/>
        </w:rPr>
        <w:t xml:space="preserve">.. </w:t>
      </w:r>
      <w:r w:rsidR="00D45AC5">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0</w:t>
      </w:r>
    </w:p>
    <w:p w14:paraId="156DE3DB" w14:textId="5A361213"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18. Maintenance Program Review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B588F" w:rsidRPr="00A73BE4">
        <w:rPr>
          <w:rFonts w:asciiTheme="minorHAnsi" w:hAnsiTheme="minorHAnsi" w:cstheme="minorHAnsi"/>
          <w:sz w:val="22"/>
          <w:szCs w:val="22"/>
          <w:lang w:val="en-GB"/>
        </w:rPr>
        <w:t>1</w:t>
      </w:r>
    </w:p>
    <w:p w14:paraId="33CB0181" w14:textId="73B9232A"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19. Software Control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1</w:t>
      </w:r>
    </w:p>
    <w:p w14:paraId="0E058D81" w14:textId="79852FEC" w:rsidR="00DE2ECE" w:rsidRPr="00A73BE4" w:rsidRDefault="00DE2ECE" w:rsidP="00A73BE4">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20. Training ............................................................................................................................................</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B588F" w:rsidRPr="00A73BE4">
        <w:rPr>
          <w:rFonts w:asciiTheme="minorHAnsi" w:hAnsiTheme="minorHAnsi" w:cstheme="minorHAnsi"/>
          <w:sz w:val="22"/>
          <w:szCs w:val="22"/>
          <w:lang w:val="en-GB"/>
        </w:rPr>
        <w:t>2</w:t>
      </w:r>
    </w:p>
    <w:p w14:paraId="061246F6" w14:textId="399D7BD2" w:rsidR="00DE2ECE" w:rsidRPr="00A73BE4" w:rsidRDefault="00DE2ECE" w:rsidP="00D45AC5">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21. Maintenance Managements Contracts ...........................................................................................</w:t>
      </w:r>
      <w:r w:rsidR="00A73BE4">
        <w:rPr>
          <w:rFonts w:asciiTheme="minorHAnsi" w:hAnsiTheme="minorHAnsi" w:cstheme="minorHAnsi"/>
          <w:sz w:val="22"/>
          <w:szCs w:val="22"/>
          <w:lang w:val="en-GB"/>
        </w:rPr>
        <w:t>..</w:t>
      </w:r>
      <w:r w:rsidR="005541AE">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2</w:t>
      </w:r>
    </w:p>
    <w:p w14:paraId="06390E95" w14:textId="393E6CF4" w:rsidR="009C2ED9" w:rsidRPr="00A73BE4" w:rsidRDefault="00DE2ECE" w:rsidP="00252E67">
      <w:pPr>
        <w:spacing w:before="8"/>
        <w:rPr>
          <w:rFonts w:asciiTheme="minorHAnsi" w:hAnsiTheme="minorHAnsi" w:cstheme="minorHAnsi"/>
          <w:sz w:val="19"/>
          <w:szCs w:val="19"/>
        </w:rPr>
      </w:pPr>
      <w:r w:rsidRPr="00A73BE4">
        <w:rPr>
          <w:rFonts w:asciiTheme="minorHAnsi" w:hAnsiTheme="minorHAnsi" w:cstheme="minorHAnsi"/>
          <w:sz w:val="22"/>
          <w:szCs w:val="22"/>
          <w:lang w:val="en-GB"/>
        </w:rPr>
        <w:t>22. List of maintenance contracts .........................................................................................................</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005541AE">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2</w:t>
      </w:r>
    </w:p>
    <w:p w14:paraId="55F11AFB" w14:textId="6E4865F2" w:rsidR="00DE2ECE" w:rsidRPr="00A73BE4" w:rsidRDefault="00DE2ECE" w:rsidP="00D45AC5">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23. Changes to the Approved Continuing Airworthiness Management ...............................................</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B588F" w:rsidRPr="00A73BE4">
        <w:rPr>
          <w:rFonts w:asciiTheme="minorHAnsi" w:hAnsiTheme="minorHAnsi" w:cstheme="minorHAnsi"/>
          <w:sz w:val="22"/>
          <w:szCs w:val="22"/>
          <w:lang w:val="en-GB"/>
        </w:rPr>
        <w:t>3</w:t>
      </w:r>
    </w:p>
    <w:p w14:paraId="1DA4F982" w14:textId="375A24D8" w:rsidR="00DE2ECE" w:rsidRPr="00A73BE4" w:rsidRDefault="00DE2ECE" w:rsidP="00D45AC5">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24. Duration of Approval .......................................................................................................................</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3</w:t>
      </w:r>
    </w:p>
    <w:p w14:paraId="5D04C066" w14:textId="18F8613D" w:rsidR="00DE2ECE" w:rsidRPr="00A73BE4" w:rsidRDefault="00DE2ECE" w:rsidP="00D45AC5">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25. Notification of ceasing Technical Coordinator activity....................................................................</w:t>
      </w:r>
      <w:r w:rsidR="00A73BE4">
        <w:rPr>
          <w:rFonts w:asciiTheme="minorHAnsi" w:hAnsiTheme="minorHAnsi" w:cstheme="minorHAnsi"/>
          <w:sz w:val="22"/>
          <w:szCs w:val="22"/>
          <w:lang w:val="en-GB"/>
        </w:rPr>
        <w:t>....</w:t>
      </w:r>
      <w:r w:rsidR="00D45AC5">
        <w:rPr>
          <w:rFonts w:asciiTheme="minorHAnsi" w:hAnsiTheme="minorHAnsi" w:cstheme="minorHAnsi"/>
          <w:sz w:val="22"/>
          <w:szCs w:val="22"/>
          <w:lang w:val="en-GB"/>
        </w:rPr>
        <w:t xml:space="preserve"> </w:t>
      </w:r>
      <w:r w:rsidR="00A73BE4">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3</w:t>
      </w:r>
    </w:p>
    <w:p w14:paraId="1A55F089" w14:textId="35754788" w:rsidR="009C2ED9" w:rsidRDefault="00DE2ECE" w:rsidP="00252E67">
      <w:pPr>
        <w:rPr>
          <w:rFonts w:asciiTheme="minorHAnsi" w:hAnsiTheme="minorHAnsi" w:cstheme="minorHAnsi"/>
          <w:sz w:val="22"/>
          <w:szCs w:val="22"/>
          <w:lang w:val="en-GB"/>
        </w:rPr>
      </w:pPr>
      <w:r w:rsidRPr="00A73BE4">
        <w:rPr>
          <w:rFonts w:asciiTheme="minorHAnsi" w:hAnsiTheme="minorHAnsi" w:cstheme="minorHAnsi"/>
          <w:sz w:val="22"/>
          <w:szCs w:val="22"/>
          <w:lang w:val="en-GB"/>
        </w:rPr>
        <w:t>26. Audits ...............................................................................................................................................</w:t>
      </w:r>
      <w:r w:rsidR="00A73BE4">
        <w:rPr>
          <w:rFonts w:asciiTheme="minorHAnsi" w:hAnsiTheme="minorHAnsi" w:cstheme="minorHAnsi"/>
          <w:sz w:val="22"/>
          <w:szCs w:val="22"/>
          <w:lang w:val="en-GB"/>
        </w:rPr>
        <w:t xml:space="preserve">...  </w:t>
      </w:r>
      <w:r w:rsidR="00D45AC5">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3</w:t>
      </w:r>
    </w:p>
    <w:p w14:paraId="73A45C41" w14:textId="77777777" w:rsidR="00A73BE4" w:rsidRDefault="00A73BE4" w:rsidP="00A73BE4">
      <w:pPr>
        <w:spacing w:line="200" w:lineRule="exact"/>
        <w:rPr>
          <w:rFonts w:asciiTheme="minorHAnsi" w:hAnsiTheme="minorHAnsi" w:cstheme="minorHAnsi"/>
          <w:sz w:val="22"/>
          <w:szCs w:val="22"/>
          <w:lang w:val="en-GB"/>
        </w:rPr>
      </w:pPr>
    </w:p>
    <w:p w14:paraId="1B74DD17" w14:textId="6C47F21C" w:rsidR="00A73BE4" w:rsidRPr="00A73BE4" w:rsidRDefault="00A73BE4" w:rsidP="00DE2ECE">
      <w:pPr>
        <w:spacing w:line="200" w:lineRule="exact"/>
        <w:rPr>
          <w:rFonts w:asciiTheme="minorHAnsi" w:hAnsiTheme="minorHAnsi" w:cstheme="minorHAnsi"/>
          <w:sz w:val="22"/>
          <w:szCs w:val="22"/>
          <w:lang w:val="en-GB"/>
        </w:rPr>
      </w:pPr>
      <w:r>
        <w:rPr>
          <w:rFonts w:asciiTheme="minorHAnsi" w:hAnsiTheme="minorHAnsi" w:cstheme="minorHAnsi"/>
          <w:sz w:val="22"/>
          <w:szCs w:val="22"/>
          <w:lang w:val="en-GB"/>
        </w:rPr>
        <w:t>Appendix 1</w:t>
      </w:r>
      <w:r w:rsidRPr="00A73BE4">
        <w:rPr>
          <w:rFonts w:asciiTheme="minorHAnsi" w:hAnsiTheme="minorHAnsi" w:cstheme="minorHAnsi"/>
          <w:sz w:val="22"/>
          <w:szCs w:val="22"/>
          <w:lang w:val="en-GB"/>
        </w:rPr>
        <w:t>....................................................................................................................................</w:t>
      </w:r>
      <w:r>
        <w:rPr>
          <w:rFonts w:asciiTheme="minorHAnsi" w:hAnsiTheme="minorHAnsi" w:cstheme="minorHAnsi"/>
          <w:sz w:val="22"/>
          <w:szCs w:val="22"/>
          <w:lang w:val="en-GB"/>
        </w:rPr>
        <w:t>.</w:t>
      </w:r>
      <w:r w:rsidRPr="00A73BE4">
        <w:rPr>
          <w:rFonts w:asciiTheme="minorHAnsi" w:hAnsiTheme="minorHAnsi" w:cstheme="minorHAnsi"/>
          <w:sz w:val="22"/>
          <w:szCs w:val="22"/>
          <w:lang w:val="en-GB"/>
        </w:rPr>
        <w:t>....</w:t>
      </w:r>
      <w:r>
        <w:rPr>
          <w:rFonts w:asciiTheme="minorHAnsi" w:hAnsiTheme="minorHAnsi" w:cstheme="minorHAnsi"/>
          <w:sz w:val="22"/>
          <w:szCs w:val="22"/>
          <w:lang w:val="en-GB"/>
        </w:rPr>
        <w:t>.…</w:t>
      </w:r>
      <w:proofErr w:type="gramStart"/>
      <w:r>
        <w:rPr>
          <w:rFonts w:asciiTheme="minorHAnsi" w:hAnsiTheme="minorHAnsi" w:cstheme="minorHAnsi"/>
          <w:sz w:val="22"/>
          <w:szCs w:val="22"/>
          <w:lang w:val="en-GB"/>
        </w:rPr>
        <w:t>…..</w:t>
      </w:r>
      <w:proofErr w:type="gramEnd"/>
      <w:r>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w:t>
      </w:r>
      <w:r w:rsidR="005541AE">
        <w:rPr>
          <w:rFonts w:asciiTheme="minorHAnsi" w:hAnsiTheme="minorHAnsi" w:cstheme="minorHAnsi"/>
          <w:sz w:val="22"/>
          <w:szCs w:val="22"/>
          <w:lang w:val="en-GB"/>
        </w:rPr>
        <w:t>4</w:t>
      </w:r>
    </w:p>
    <w:p w14:paraId="05A010F0" w14:textId="77777777" w:rsidR="00B05A8E" w:rsidRPr="00A73BE4" w:rsidRDefault="00B05A8E" w:rsidP="00DE2ECE">
      <w:pPr>
        <w:spacing w:line="200" w:lineRule="exact"/>
        <w:rPr>
          <w:rFonts w:asciiTheme="minorHAnsi" w:hAnsiTheme="minorHAnsi" w:cstheme="minorHAnsi"/>
        </w:rPr>
      </w:pPr>
    </w:p>
    <w:p w14:paraId="6DF96553" w14:textId="77777777" w:rsidR="00DE2ECE" w:rsidRPr="00A73BE4" w:rsidRDefault="00DE2ECE">
      <w:pPr>
        <w:spacing w:line="200" w:lineRule="exact"/>
        <w:rPr>
          <w:rFonts w:asciiTheme="minorHAnsi" w:hAnsiTheme="minorHAnsi" w:cstheme="minorHAnsi"/>
        </w:rPr>
      </w:pPr>
    </w:p>
    <w:p w14:paraId="13B10BC7" w14:textId="77777777" w:rsidR="00DE2ECE" w:rsidRPr="00A73BE4" w:rsidRDefault="00DE2ECE">
      <w:pPr>
        <w:spacing w:line="200" w:lineRule="exact"/>
        <w:rPr>
          <w:rFonts w:asciiTheme="minorHAnsi" w:hAnsiTheme="minorHAnsi" w:cstheme="minorHAnsi"/>
        </w:rPr>
      </w:pPr>
    </w:p>
    <w:bookmarkEnd w:id="0"/>
    <w:p w14:paraId="0A1D970E" w14:textId="77777777" w:rsidR="00DE2ECE" w:rsidRPr="00A73BE4" w:rsidRDefault="00DE2ECE">
      <w:pPr>
        <w:spacing w:line="200" w:lineRule="exact"/>
        <w:rPr>
          <w:rFonts w:asciiTheme="minorHAnsi" w:hAnsiTheme="minorHAnsi" w:cstheme="minorHAnsi"/>
        </w:rPr>
      </w:pPr>
    </w:p>
    <w:p w14:paraId="2C38ABAF" w14:textId="77777777" w:rsidR="00DE2ECE" w:rsidRPr="00A73BE4" w:rsidRDefault="00DE2ECE">
      <w:pPr>
        <w:spacing w:line="200" w:lineRule="exact"/>
        <w:rPr>
          <w:rFonts w:asciiTheme="minorHAnsi" w:hAnsiTheme="minorHAnsi" w:cstheme="minorHAnsi"/>
        </w:rPr>
      </w:pPr>
    </w:p>
    <w:p w14:paraId="151F29E0" w14:textId="77777777" w:rsidR="00DE2ECE" w:rsidRPr="00A73BE4" w:rsidRDefault="00DE2ECE">
      <w:pPr>
        <w:spacing w:line="200" w:lineRule="exact"/>
        <w:rPr>
          <w:rFonts w:asciiTheme="minorHAnsi" w:hAnsiTheme="minorHAnsi" w:cstheme="minorHAnsi"/>
        </w:rPr>
      </w:pPr>
    </w:p>
    <w:p w14:paraId="67962CEC" w14:textId="77777777" w:rsidR="00DE2ECE" w:rsidRPr="00A73BE4" w:rsidRDefault="00DE2ECE">
      <w:pPr>
        <w:spacing w:line="200" w:lineRule="exact"/>
        <w:rPr>
          <w:rFonts w:asciiTheme="minorHAnsi" w:hAnsiTheme="minorHAnsi" w:cstheme="minorHAnsi"/>
        </w:rPr>
      </w:pPr>
    </w:p>
    <w:p w14:paraId="07463C92" w14:textId="77777777" w:rsidR="00DE2ECE" w:rsidRPr="00A73BE4" w:rsidRDefault="00DE2ECE">
      <w:pPr>
        <w:spacing w:line="200" w:lineRule="exact"/>
        <w:rPr>
          <w:rFonts w:asciiTheme="minorHAnsi" w:hAnsiTheme="minorHAnsi" w:cstheme="minorHAnsi"/>
        </w:rPr>
      </w:pPr>
    </w:p>
    <w:p w14:paraId="2C8E508E" w14:textId="77777777" w:rsidR="00DE2ECE" w:rsidRPr="00A73BE4" w:rsidRDefault="00DE2ECE">
      <w:pPr>
        <w:spacing w:line="200" w:lineRule="exact"/>
        <w:rPr>
          <w:rFonts w:asciiTheme="minorHAnsi" w:hAnsiTheme="minorHAnsi" w:cstheme="minorHAnsi"/>
        </w:rPr>
      </w:pPr>
    </w:p>
    <w:p w14:paraId="6AB5352B" w14:textId="77777777" w:rsidR="00DE2ECE" w:rsidRPr="00A73BE4" w:rsidRDefault="00DE2ECE">
      <w:pPr>
        <w:spacing w:line="200" w:lineRule="exact"/>
        <w:rPr>
          <w:rFonts w:asciiTheme="minorHAnsi" w:hAnsiTheme="minorHAnsi" w:cstheme="minorHAnsi"/>
        </w:rPr>
      </w:pPr>
    </w:p>
    <w:p w14:paraId="44C5ADCE" w14:textId="77777777" w:rsidR="00DE2ECE" w:rsidRPr="00A73BE4" w:rsidRDefault="00DE2ECE">
      <w:pPr>
        <w:spacing w:line="200" w:lineRule="exact"/>
        <w:rPr>
          <w:rFonts w:asciiTheme="minorHAnsi" w:hAnsiTheme="minorHAnsi" w:cstheme="minorHAnsi"/>
        </w:rPr>
      </w:pPr>
    </w:p>
    <w:p w14:paraId="6EA982FD" w14:textId="77777777" w:rsidR="00DE2ECE" w:rsidRPr="00A73BE4" w:rsidRDefault="00DE2ECE">
      <w:pPr>
        <w:spacing w:line="200" w:lineRule="exact"/>
        <w:rPr>
          <w:rFonts w:asciiTheme="minorHAnsi" w:hAnsiTheme="minorHAnsi" w:cstheme="minorHAnsi"/>
        </w:rPr>
      </w:pPr>
    </w:p>
    <w:p w14:paraId="781304DD" w14:textId="77777777" w:rsidR="00DE2ECE" w:rsidRPr="00A73BE4" w:rsidRDefault="00DE2ECE">
      <w:pPr>
        <w:spacing w:line="200" w:lineRule="exact"/>
        <w:rPr>
          <w:rFonts w:asciiTheme="minorHAnsi" w:hAnsiTheme="minorHAnsi" w:cstheme="minorHAnsi"/>
        </w:rPr>
      </w:pPr>
    </w:p>
    <w:p w14:paraId="0CAE944A" w14:textId="77777777" w:rsidR="00DE2ECE" w:rsidRPr="00A73BE4" w:rsidRDefault="00DE2ECE">
      <w:pPr>
        <w:spacing w:line="200" w:lineRule="exact"/>
        <w:rPr>
          <w:rFonts w:asciiTheme="minorHAnsi" w:hAnsiTheme="minorHAnsi" w:cstheme="minorHAnsi"/>
        </w:rPr>
      </w:pPr>
    </w:p>
    <w:p w14:paraId="207B940E" w14:textId="77777777" w:rsidR="00DE2ECE" w:rsidRPr="00A73BE4" w:rsidRDefault="00DE2ECE">
      <w:pPr>
        <w:spacing w:line="200" w:lineRule="exact"/>
        <w:rPr>
          <w:rFonts w:asciiTheme="minorHAnsi" w:hAnsiTheme="minorHAnsi" w:cstheme="minorHAnsi"/>
        </w:rPr>
      </w:pPr>
    </w:p>
    <w:p w14:paraId="3FEBA744" w14:textId="77777777" w:rsidR="00DE2ECE" w:rsidRPr="00A73BE4" w:rsidRDefault="00DE2ECE">
      <w:pPr>
        <w:spacing w:line="200" w:lineRule="exact"/>
        <w:rPr>
          <w:rFonts w:asciiTheme="minorHAnsi" w:hAnsiTheme="minorHAnsi" w:cstheme="minorHAnsi"/>
        </w:rPr>
      </w:pPr>
    </w:p>
    <w:p w14:paraId="4E7CAECC" w14:textId="77777777" w:rsidR="00DE2ECE" w:rsidRPr="00A73BE4" w:rsidRDefault="00DE2ECE">
      <w:pPr>
        <w:spacing w:line="200" w:lineRule="exact"/>
        <w:rPr>
          <w:rFonts w:asciiTheme="minorHAnsi" w:hAnsiTheme="minorHAnsi" w:cstheme="minorHAnsi"/>
        </w:rPr>
      </w:pPr>
    </w:p>
    <w:p w14:paraId="204AB2CF" w14:textId="77777777" w:rsidR="00DE2ECE" w:rsidRPr="00A73BE4" w:rsidRDefault="00DE2ECE">
      <w:pPr>
        <w:spacing w:line="200" w:lineRule="exact"/>
        <w:rPr>
          <w:rFonts w:asciiTheme="minorHAnsi" w:hAnsiTheme="minorHAnsi" w:cstheme="minorHAnsi"/>
        </w:rPr>
      </w:pPr>
    </w:p>
    <w:p w14:paraId="6CBA7BD9" w14:textId="77777777" w:rsidR="00DE2ECE" w:rsidRPr="00A73BE4" w:rsidRDefault="00DE2ECE">
      <w:pPr>
        <w:spacing w:line="200" w:lineRule="exact"/>
        <w:rPr>
          <w:rFonts w:asciiTheme="minorHAnsi" w:hAnsiTheme="minorHAnsi" w:cstheme="minorHAnsi"/>
        </w:rPr>
      </w:pPr>
    </w:p>
    <w:p w14:paraId="492E2D11" w14:textId="77777777" w:rsidR="00DE2ECE" w:rsidRPr="00A73BE4" w:rsidRDefault="00DE2ECE">
      <w:pPr>
        <w:spacing w:line="200" w:lineRule="exact"/>
        <w:rPr>
          <w:rFonts w:asciiTheme="minorHAnsi" w:hAnsiTheme="minorHAnsi" w:cstheme="minorHAnsi"/>
        </w:rPr>
      </w:pPr>
    </w:p>
    <w:p w14:paraId="0B83BB1F" w14:textId="77777777" w:rsidR="00DE2ECE" w:rsidRPr="00A73BE4" w:rsidRDefault="00DE2ECE">
      <w:pPr>
        <w:spacing w:line="200" w:lineRule="exact"/>
        <w:rPr>
          <w:rFonts w:asciiTheme="minorHAnsi" w:hAnsiTheme="minorHAnsi" w:cstheme="minorHAnsi"/>
        </w:rPr>
      </w:pPr>
    </w:p>
    <w:p w14:paraId="57AE54D9" w14:textId="77777777" w:rsidR="00DE2ECE" w:rsidRPr="00A73BE4" w:rsidRDefault="00DE2ECE">
      <w:pPr>
        <w:spacing w:line="200" w:lineRule="exact"/>
        <w:rPr>
          <w:rFonts w:asciiTheme="minorHAnsi" w:hAnsiTheme="minorHAnsi" w:cstheme="minorHAnsi"/>
        </w:rPr>
      </w:pPr>
    </w:p>
    <w:p w14:paraId="55F9F8B3" w14:textId="77777777" w:rsidR="00DE2ECE" w:rsidRPr="00A73BE4" w:rsidRDefault="00DE2ECE">
      <w:pPr>
        <w:spacing w:line="200" w:lineRule="exact"/>
        <w:rPr>
          <w:rFonts w:asciiTheme="minorHAnsi" w:hAnsiTheme="minorHAnsi" w:cstheme="minorHAnsi"/>
        </w:rPr>
      </w:pPr>
    </w:p>
    <w:p w14:paraId="71C6CC22" w14:textId="77777777" w:rsidR="00DE2ECE" w:rsidRPr="00A73BE4" w:rsidRDefault="00DE2ECE">
      <w:pPr>
        <w:spacing w:line="200" w:lineRule="exact"/>
        <w:rPr>
          <w:rFonts w:asciiTheme="minorHAnsi" w:hAnsiTheme="minorHAnsi" w:cstheme="minorHAnsi"/>
        </w:rPr>
      </w:pPr>
    </w:p>
    <w:p w14:paraId="72921DC6" w14:textId="77777777" w:rsidR="00DE2ECE" w:rsidRPr="00A73BE4" w:rsidRDefault="00DE2ECE">
      <w:pPr>
        <w:spacing w:line="200" w:lineRule="exact"/>
        <w:rPr>
          <w:rFonts w:asciiTheme="minorHAnsi" w:hAnsiTheme="minorHAnsi" w:cstheme="minorHAnsi"/>
        </w:rPr>
      </w:pPr>
    </w:p>
    <w:p w14:paraId="6A8D24A5" w14:textId="77777777" w:rsidR="00DE2ECE" w:rsidRPr="00A73BE4" w:rsidRDefault="00DE2ECE">
      <w:pPr>
        <w:spacing w:line="200" w:lineRule="exact"/>
        <w:rPr>
          <w:rFonts w:asciiTheme="minorHAnsi" w:hAnsiTheme="minorHAnsi" w:cstheme="minorHAnsi"/>
        </w:rPr>
      </w:pPr>
    </w:p>
    <w:p w14:paraId="43C3C78D" w14:textId="77777777" w:rsidR="00DE2ECE" w:rsidRPr="00A73BE4" w:rsidRDefault="00DE2ECE">
      <w:pPr>
        <w:spacing w:line="200" w:lineRule="exact"/>
        <w:rPr>
          <w:rFonts w:asciiTheme="minorHAnsi" w:hAnsiTheme="minorHAnsi" w:cstheme="minorHAnsi"/>
        </w:rPr>
      </w:pPr>
    </w:p>
    <w:p w14:paraId="48CB3E7E" w14:textId="77777777" w:rsidR="00DE2ECE" w:rsidRPr="00A73BE4" w:rsidRDefault="00DE2ECE">
      <w:pPr>
        <w:spacing w:line="200" w:lineRule="exact"/>
        <w:rPr>
          <w:rFonts w:asciiTheme="minorHAnsi" w:hAnsiTheme="minorHAnsi" w:cstheme="minorHAnsi"/>
        </w:rPr>
      </w:pPr>
    </w:p>
    <w:p w14:paraId="3829528C" w14:textId="77777777" w:rsidR="008015DF" w:rsidRPr="00A73BE4" w:rsidRDefault="008015DF">
      <w:pPr>
        <w:spacing w:before="21" w:line="300" w:lineRule="exact"/>
        <w:ind w:left="116"/>
        <w:rPr>
          <w:rFonts w:asciiTheme="minorHAnsi" w:eastAsia="Cambria" w:hAnsiTheme="minorHAnsi" w:cstheme="minorHAnsi"/>
          <w:b/>
          <w:color w:val="365F91"/>
          <w:spacing w:val="-1"/>
          <w:position w:val="-1"/>
          <w:sz w:val="28"/>
          <w:szCs w:val="28"/>
        </w:rPr>
      </w:pPr>
    </w:p>
    <w:p w14:paraId="2450987B" w14:textId="77777777" w:rsidR="008015DF" w:rsidRPr="00A73BE4" w:rsidRDefault="008015DF">
      <w:pPr>
        <w:spacing w:before="21" w:line="300" w:lineRule="exact"/>
        <w:ind w:left="116"/>
        <w:rPr>
          <w:rFonts w:asciiTheme="minorHAnsi" w:eastAsia="Cambria" w:hAnsiTheme="minorHAnsi" w:cstheme="minorHAnsi"/>
          <w:b/>
          <w:color w:val="365F91"/>
          <w:spacing w:val="-1"/>
          <w:position w:val="-1"/>
          <w:sz w:val="28"/>
          <w:szCs w:val="28"/>
        </w:rPr>
      </w:pPr>
    </w:p>
    <w:p w14:paraId="42F6756F" w14:textId="77777777" w:rsidR="009C2ED9" w:rsidRPr="00A73BE4" w:rsidRDefault="00C55DE8">
      <w:pPr>
        <w:spacing w:before="21" w:line="300" w:lineRule="exact"/>
        <w:ind w:left="116"/>
        <w:rPr>
          <w:rFonts w:asciiTheme="minorHAnsi" w:eastAsia="Cambria" w:hAnsiTheme="minorHAnsi" w:cstheme="minorHAnsi"/>
          <w:sz w:val="28"/>
          <w:szCs w:val="28"/>
        </w:rPr>
      </w:pPr>
      <w:r w:rsidRPr="00A73BE4">
        <w:rPr>
          <w:rFonts w:asciiTheme="minorHAnsi" w:eastAsia="Cambria" w:hAnsiTheme="minorHAnsi" w:cstheme="minorHAnsi"/>
          <w:b/>
          <w:color w:val="365F91"/>
          <w:spacing w:val="-1"/>
          <w:position w:val="-1"/>
          <w:sz w:val="28"/>
          <w:szCs w:val="28"/>
        </w:rPr>
        <w:t>1</w:t>
      </w:r>
      <w:r w:rsidRPr="00A73BE4">
        <w:rPr>
          <w:rFonts w:asciiTheme="minorHAnsi" w:eastAsia="Cambria" w:hAnsiTheme="minorHAnsi" w:cstheme="minorHAnsi"/>
          <w:b/>
          <w:color w:val="365F91"/>
          <w:position w:val="-1"/>
          <w:sz w:val="28"/>
          <w:szCs w:val="28"/>
        </w:rPr>
        <w:t xml:space="preserve">. </w:t>
      </w:r>
      <w:r w:rsidRPr="00A73BE4">
        <w:rPr>
          <w:rFonts w:asciiTheme="minorHAnsi" w:eastAsia="Cambria" w:hAnsiTheme="minorHAnsi" w:cstheme="minorHAnsi"/>
          <w:b/>
          <w:color w:val="365F91"/>
          <w:spacing w:val="6"/>
          <w:position w:val="-1"/>
          <w:sz w:val="28"/>
          <w:szCs w:val="28"/>
        </w:rPr>
        <w:t xml:space="preserve"> </w:t>
      </w:r>
      <w:r w:rsidRPr="00A73BE4">
        <w:rPr>
          <w:rFonts w:asciiTheme="minorHAnsi" w:eastAsia="Cambria" w:hAnsiTheme="minorHAnsi" w:cstheme="minorHAnsi"/>
          <w:b/>
          <w:color w:val="365F91"/>
          <w:spacing w:val="-1"/>
          <w:position w:val="-1"/>
          <w:sz w:val="28"/>
          <w:szCs w:val="28"/>
        </w:rPr>
        <w:t>L</w:t>
      </w:r>
      <w:r w:rsidRPr="00A73BE4">
        <w:rPr>
          <w:rFonts w:asciiTheme="minorHAnsi" w:eastAsia="Cambria" w:hAnsiTheme="minorHAnsi" w:cstheme="minorHAnsi"/>
          <w:b/>
          <w:color w:val="365F91"/>
          <w:position w:val="-1"/>
          <w:sz w:val="28"/>
          <w:szCs w:val="28"/>
        </w:rPr>
        <w:t>i</w:t>
      </w:r>
      <w:r w:rsidRPr="00A73BE4">
        <w:rPr>
          <w:rFonts w:asciiTheme="minorHAnsi" w:eastAsia="Cambria" w:hAnsiTheme="minorHAnsi" w:cstheme="minorHAnsi"/>
          <w:b/>
          <w:color w:val="365F91"/>
          <w:spacing w:val="1"/>
          <w:position w:val="-1"/>
          <w:sz w:val="28"/>
          <w:szCs w:val="28"/>
        </w:rPr>
        <w:t>s</w:t>
      </w:r>
      <w:r w:rsidRPr="00A73BE4">
        <w:rPr>
          <w:rFonts w:asciiTheme="minorHAnsi" w:eastAsia="Cambria" w:hAnsiTheme="minorHAnsi" w:cstheme="minorHAnsi"/>
          <w:b/>
          <w:color w:val="365F91"/>
          <w:position w:val="-1"/>
          <w:sz w:val="28"/>
          <w:szCs w:val="28"/>
        </w:rPr>
        <w:t>t</w:t>
      </w:r>
      <w:r w:rsidRPr="00A73BE4">
        <w:rPr>
          <w:rFonts w:asciiTheme="minorHAnsi" w:eastAsia="Cambria" w:hAnsiTheme="minorHAnsi" w:cstheme="minorHAnsi"/>
          <w:b/>
          <w:color w:val="365F91"/>
          <w:spacing w:val="-1"/>
          <w:position w:val="-1"/>
          <w:sz w:val="28"/>
          <w:szCs w:val="28"/>
        </w:rPr>
        <w:t xml:space="preserve"> </w:t>
      </w:r>
      <w:r w:rsidRPr="00A73BE4">
        <w:rPr>
          <w:rFonts w:asciiTheme="minorHAnsi" w:eastAsia="Cambria" w:hAnsiTheme="minorHAnsi" w:cstheme="minorHAnsi"/>
          <w:b/>
          <w:color w:val="365F91"/>
          <w:spacing w:val="1"/>
          <w:position w:val="-1"/>
          <w:sz w:val="28"/>
          <w:szCs w:val="28"/>
        </w:rPr>
        <w:t>o</w:t>
      </w:r>
      <w:r w:rsidRPr="00A73BE4">
        <w:rPr>
          <w:rFonts w:asciiTheme="minorHAnsi" w:eastAsia="Cambria" w:hAnsiTheme="minorHAnsi" w:cstheme="minorHAnsi"/>
          <w:b/>
          <w:color w:val="365F91"/>
          <w:position w:val="-1"/>
          <w:sz w:val="28"/>
          <w:szCs w:val="28"/>
        </w:rPr>
        <w:t>f eff</w:t>
      </w:r>
      <w:r w:rsidRPr="00A73BE4">
        <w:rPr>
          <w:rFonts w:asciiTheme="minorHAnsi" w:eastAsia="Cambria" w:hAnsiTheme="minorHAnsi" w:cstheme="minorHAnsi"/>
          <w:b/>
          <w:color w:val="365F91"/>
          <w:spacing w:val="-1"/>
          <w:position w:val="-1"/>
          <w:sz w:val="28"/>
          <w:szCs w:val="28"/>
        </w:rPr>
        <w:t>e</w:t>
      </w:r>
      <w:r w:rsidRPr="00A73BE4">
        <w:rPr>
          <w:rFonts w:asciiTheme="minorHAnsi" w:eastAsia="Cambria" w:hAnsiTheme="minorHAnsi" w:cstheme="minorHAnsi"/>
          <w:b/>
          <w:color w:val="365F91"/>
          <w:spacing w:val="-2"/>
          <w:position w:val="-1"/>
          <w:sz w:val="28"/>
          <w:szCs w:val="28"/>
        </w:rPr>
        <w:t>c</w:t>
      </w:r>
      <w:r w:rsidRPr="00A73BE4">
        <w:rPr>
          <w:rFonts w:asciiTheme="minorHAnsi" w:eastAsia="Cambria" w:hAnsiTheme="minorHAnsi" w:cstheme="minorHAnsi"/>
          <w:b/>
          <w:color w:val="365F91"/>
          <w:position w:val="-1"/>
          <w:sz w:val="28"/>
          <w:szCs w:val="28"/>
        </w:rPr>
        <w:t>t</w:t>
      </w:r>
      <w:r w:rsidRPr="00A73BE4">
        <w:rPr>
          <w:rFonts w:asciiTheme="minorHAnsi" w:eastAsia="Cambria" w:hAnsiTheme="minorHAnsi" w:cstheme="minorHAnsi"/>
          <w:b/>
          <w:color w:val="365F91"/>
          <w:spacing w:val="1"/>
          <w:position w:val="-1"/>
          <w:sz w:val="28"/>
          <w:szCs w:val="28"/>
        </w:rPr>
        <w:t>i</w:t>
      </w:r>
      <w:r w:rsidRPr="00A73BE4">
        <w:rPr>
          <w:rFonts w:asciiTheme="minorHAnsi" w:eastAsia="Cambria" w:hAnsiTheme="minorHAnsi" w:cstheme="minorHAnsi"/>
          <w:b/>
          <w:color w:val="365F91"/>
          <w:position w:val="-1"/>
          <w:sz w:val="28"/>
          <w:szCs w:val="28"/>
        </w:rPr>
        <w:t>ve</w:t>
      </w:r>
      <w:r w:rsidRPr="00A73BE4">
        <w:rPr>
          <w:rFonts w:asciiTheme="minorHAnsi" w:eastAsia="Cambria" w:hAnsiTheme="minorHAnsi" w:cstheme="minorHAnsi"/>
          <w:b/>
          <w:color w:val="365F91"/>
          <w:spacing w:val="-3"/>
          <w:position w:val="-1"/>
          <w:sz w:val="28"/>
          <w:szCs w:val="28"/>
        </w:rPr>
        <w:t xml:space="preserve"> </w:t>
      </w:r>
      <w:r w:rsidRPr="00A73BE4">
        <w:rPr>
          <w:rFonts w:asciiTheme="minorHAnsi" w:eastAsia="Cambria" w:hAnsiTheme="minorHAnsi" w:cstheme="minorHAnsi"/>
          <w:b/>
          <w:color w:val="365F91"/>
          <w:spacing w:val="1"/>
          <w:position w:val="-1"/>
          <w:sz w:val="28"/>
          <w:szCs w:val="28"/>
        </w:rPr>
        <w:t>p</w:t>
      </w:r>
      <w:r w:rsidRPr="00A73BE4">
        <w:rPr>
          <w:rFonts w:asciiTheme="minorHAnsi" w:eastAsia="Cambria" w:hAnsiTheme="minorHAnsi" w:cstheme="minorHAnsi"/>
          <w:b/>
          <w:color w:val="365F91"/>
          <w:spacing w:val="-1"/>
          <w:position w:val="-1"/>
          <w:sz w:val="28"/>
          <w:szCs w:val="28"/>
        </w:rPr>
        <w:t>a</w:t>
      </w:r>
      <w:r w:rsidRPr="00A73BE4">
        <w:rPr>
          <w:rFonts w:asciiTheme="minorHAnsi" w:eastAsia="Cambria" w:hAnsiTheme="minorHAnsi" w:cstheme="minorHAnsi"/>
          <w:b/>
          <w:color w:val="365F91"/>
          <w:position w:val="-1"/>
          <w:sz w:val="28"/>
          <w:szCs w:val="28"/>
        </w:rPr>
        <w:t>ges</w:t>
      </w:r>
    </w:p>
    <w:p w14:paraId="0403F97F" w14:textId="77777777" w:rsidR="009C2ED9" w:rsidRPr="00A73BE4" w:rsidRDefault="009C2ED9">
      <w:pPr>
        <w:spacing w:before="9" w:line="180" w:lineRule="exact"/>
        <w:rPr>
          <w:rFonts w:asciiTheme="minorHAnsi" w:hAnsiTheme="minorHAnsi" w:cstheme="minorHAnsi"/>
          <w:sz w:val="18"/>
          <w:szCs w:val="18"/>
        </w:rPr>
      </w:pPr>
    </w:p>
    <w:p w14:paraId="27872C45" w14:textId="77777777" w:rsidR="009C2ED9" w:rsidRPr="00A73BE4" w:rsidRDefault="009C2ED9">
      <w:pPr>
        <w:spacing w:line="200" w:lineRule="exact"/>
        <w:rPr>
          <w:rFonts w:asciiTheme="minorHAnsi" w:hAnsiTheme="minorHAnsi" w:cstheme="minorHAnsi"/>
        </w:rPr>
      </w:pPr>
    </w:p>
    <w:p w14:paraId="07BA1036" w14:textId="77777777" w:rsidR="009C2ED9" w:rsidRPr="00A73BE4" w:rsidRDefault="009C2ED9">
      <w:pPr>
        <w:spacing w:line="200" w:lineRule="exact"/>
        <w:rPr>
          <w:rFonts w:asciiTheme="minorHAnsi" w:hAnsiTheme="minorHAnsi" w:cstheme="minorHAnsi"/>
        </w:rPr>
      </w:pPr>
    </w:p>
    <w:tbl>
      <w:tblPr>
        <w:tblW w:w="0" w:type="auto"/>
        <w:tblInd w:w="547" w:type="dxa"/>
        <w:tblLayout w:type="fixed"/>
        <w:tblCellMar>
          <w:left w:w="0" w:type="dxa"/>
          <w:right w:w="0" w:type="dxa"/>
        </w:tblCellMar>
        <w:tblLook w:val="01E0" w:firstRow="1" w:lastRow="1" w:firstColumn="1" w:lastColumn="1" w:noHBand="0" w:noVBand="0"/>
      </w:tblPr>
      <w:tblGrid>
        <w:gridCol w:w="1728"/>
        <w:gridCol w:w="1621"/>
        <w:gridCol w:w="1529"/>
        <w:gridCol w:w="2251"/>
      </w:tblGrid>
      <w:tr w:rsidR="009C2ED9" w:rsidRPr="00A73BE4" w14:paraId="1CD117E1" w14:textId="77777777">
        <w:trPr>
          <w:trHeight w:hRule="exact" w:val="547"/>
        </w:trPr>
        <w:tc>
          <w:tcPr>
            <w:tcW w:w="1728" w:type="dxa"/>
            <w:tcBorders>
              <w:top w:val="single" w:sz="5" w:space="0" w:color="000000"/>
              <w:left w:val="single" w:sz="5" w:space="0" w:color="000000"/>
              <w:bottom w:val="single" w:sz="5" w:space="0" w:color="000000"/>
              <w:right w:val="single" w:sz="5" w:space="0" w:color="000000"/>
            </w:tcBorders>
          </w:tcPr>
          <w:p w14:paraId="080CA37D"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CM</w:t>
            </w:r>
          </w:p>
          <w:p w14:paraId="67E8AAE7" w14:textId="77777777" w:rsidR="009C2ED9" w:rsidRPr="00A73BE4" w:rsidRDefault="00C55DE8">
            <w:pPr>
              <w:ind w:left="102"/>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e</w:t>
            </w:r>
          </w:p>
        </w:tc>
        <w:tc>
          <w:tcPr>
            <w:tcW w:w="1621" w:type="dxa"/>
            <w:tcBorders>
              <w:top w:val="single" w:sz="5" w:space="0" w:color="000000"/>
              <w:left w:val="single" w:sz="5" w:space="0" w:color="000000"/>
              <w:bottom w:val="single" w:sz="5" w:space="0" w:color="000000"/>
              <w:right w:val="single" w:sz="5" w:space="0" w:color="000000"/>
            </w:tcBorders>
          </w:tcPr>
          <w:p w14:paraId="63F15E78"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CM</w:t>
            </w:r>
          </w:p>
          <w:p w14:paraId="3DC219C7" w14:textId="77777777" w:rsidR="009C2ED9" w:rsidRPr="00A73BE4" w:rsidRDefault="00C55DE8">
            <w:pPr>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w:t>
            </w:r>
          </w:p>
        </w:tc>
        <w:tc>
          <w:tcPr>
            <w:tcW w:w="1529" w:type="dxa"/>
            <w:tcBorders>
              <w:top w:val="single" w:sz="5" w:space="0" w:color="000000"/>
              <w:left w:val="single" w:sz="5" w:space="0" w:color="000000"/>
              <w:bottom w:val="single" w:sz="5" w:space="0" w:color="000000"/>
              <w:right w:val="single" w:sz="5" w:space="0" w:color="000000"/>
            </w:tcBorders>
          </w:tcPr>
          <w:p w14:paraId="5A63CE9E"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CM</w:t>
            </w:r>
          </w:p>
          <w:p w14:paraId="41FA6FBF" w14:textId="77777777" w:rsidR="009C2ED9" w:rsidRPr="00A73BE4" w:rsidRDefault="00C55DE8">
            <w:pPr>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Re</w:t>
            </w:r>
            <w:r w:rsidRPr="00A73BE4">
              <w:rPr>
                <w:rFonts w:asciiTheme="minorHAnsi" w:eastAsia="Calibri" w:hAnsiTheme="minorHAnsi" w:cstheme="minorHAnsi"/>
                <w:spacing w:val="2"/>
                <w:sz w:val="22"/>
                <w:szCs w:val="22"/>
              </w:rPr>
              <w:t>v</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p>
        </w:tc>
        <w:tc>
          <w:tcPr>
            <w:tcW w:w="2251" w:type="dxa"/>
            <w:tcBorders>
              <w:top w:val="single" w:sz="5" w:space="0" w:color="000000"/>
              <w:left w:val="single" w:sz="5" w:space="0" w:color="000000"/>
              <w:bottom w:val="single" w:sz="5" w:space="0" w:color="000000"/>
              <w:right w:val="single" w:sz="5" w:space="0" w:color="000000"/>
            </w:tcBorders>
          </w:tcPr>
          <w:p w14:paraId="3F9DBEE4"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CM</w:t>
            </w:r>
          </w:p>
          <w:p w14:paraId="21B0F5C4" w14:textId="77777777" w:rsidR="009C2ED9" w:rsidRPr="00A73BE4" w:rsidRDefault="00C55DE8">
            <w:pPr>
              <w:ind w:left="105"/>
              <w:rPr>
                <w:rFonts w:asciiTheme="minorHAnsi" w:eastAsia="Calibri" w:hAnsiTheme="minorHAnsi" w:cstheme="minorHAnsi"/>
                <w:sz w:val="22"/>
                <w:szCs w:val="22"/>
              </w:rPr>
            </w:pP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ate</w:t>
            </w:r>
          </w:p>
        </w:tc>
      </w:tr>
      <w:tr w:rsidR="009C2ED9" w:rsidRPr="00A73BE4" w14:paraId="2A2B5CE4"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1C8DC4A5"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621" w:type="dxa"/>
            <w:tcBorders>
              <w:top w:val="single" w:sz="5" w:space="0" w:color="000000"/>
              <w:left w:val="single" w:sz="5" w:space="0" w:color="000000"/>
              <w:bottom w:val="single" w:sz="5" w:space="0" w:color="000000"/>
              <w:right w:val="single" w:sz="5" w:space="0" w:color="000000"/>
            </w:tcBorders>
          </w:tcPr>
          <w:p w14:paraId="05BDA05F"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56BE195A"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55DF7E6A" w14:textId="77777777" w:rsidR="009C2ED9" w:rsidRPr="00A73BE4" w:rsidRDefault="009C2ED9">
            <w:pPr>
              <w:spacing w:line="260" w:lineRule="exact"/>
              <w:ind w:left="105"/>
              <w:rPr>
                <w:rFonts w:asciiTheme="minorHAnsi" w:eastAsia="Calibri" w:hAnsiTheme="minorHAnsi" w:cstheme="minorHAnsi"/>
                <w:spacing w:val="1"/>
                <w:sz w:val="22"/>
                <w:szCs w:val="22"/>
              </w:rPr>
            </w:pPr>
          </w:p>
          <w:p w14:paraId="7A0197D9" w14:textId="77777777" w:rsidR="008015DF" w:rsidRPr="00A73BE4" w:rsidRDefault="008015DF">
            <w:pPr>
              <w:spacing w:line="260" w:lineRule="exact"/>
              <w:ind w:left="105"/>
              <w:rPr>
                <w:rFonts w:asciiTheme="minorHAnsi" w:eastAsia="Calibri" w:hAnsiTheme="minorHAnsi" w:cstheme="minorHAnsi"/>
                <w:sz w:val="22"/>
                <w:szCs w:val="22"/>
              </w:rPr>
            </w:pPr>
          </w:p>
        </w:tc>
      </w:tr>
      <w:tr w:rsidR="009C2ED9" w:rsidRPr="00A73BE4" w14:paraId="770256A2"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5C975072"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2</w:t>
            </w:r>
          </w:p>
        </w:tc>
        <w:tc>
          <w:tcPr>
            <w:tcW w:w="1621" w:type="dxa"/>
            <w:tcBorders>
              <w:top w:val="single" w:sz="5" w:space="0" w:color="000000"/>
              <w:left w:val="single" w:sz="5" w:space="0" w:color="000000"/>
              <w:bottom w:val="single" w:sz="5" w:space="0" w:color="000000"/>
              <w:right w:val="single" w:sz="5" w:space="0" w:color="000000"/>
            </w:tcBorders>
          </w:tcPr>
          <w:p w14:paraId="33F61967"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03396528"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BEA4FC0"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748C023A" w14:textId="77777777">
        <w:trPr>
          <w:trHeight w:hRule="exact" w:val="281"/>
        </w:trPr>
        <w:tc>
          <w:tcPr>
            <w:tcW w:w="1728" w:type="dxa"/>
            <w:tcBorders>
              <w:top w:val="single" w:sz="5" w:space="0" w:color="000000"/>
              <w:left w:val="single" w:sz="5" w:space="0" w:color="000000"/>
              <w:bottom w:val="single" w:sz="5" w:space="0" w:color="000000"/>
              <w:right w:val="single" w:sz="5" w:space="0" w:color="000000"/>
            </w:tcBorders>
          </w:tcPr>
          <w:p w14:paraId="2FC28C8C"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3</w:t>
            </w:r>
          </w:p>
        </w:tc>
        <w:tc>
          <w:tcPr>
            <w:tcW w:w="1621" w:type="dxa"/>
            <w:tcBorders>
              <w:top w:val="single" w:sz="5" w:space="0" w:color="000000"/>
              <w:left w:val="single" w:sz="5" w:space="0" w:color="000000"/>
              <w:bottom w:val="single" w:sz="5" w:space="0" w:color="000000"/>
              <w:right w:val="single" w:sz="5" w:space="0" w:color="000000"/>
            </w:tcBorders>
          </w:tcPr>
          <w:p w14:paraId="5596AEE6"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10C097CE"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78C830A"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3CB8B20E"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3A3E64FB"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4</w:t>
            </w:r>
          </w:p>
        </w:tc>
        <w:tc>
          <w:tcPr>
            <w:tcW w:w="1621" w:type="dxa"/>
            <w:tcBorders>
              <w:top w:val="single" w:sz="5" w:space="0" w:color="000000"/>
              <w:left w:val="single" w:sz="5" w:space="0" w:color="000000"/>
              <w:bottom w:val="single" w:sz="5" w:space="0" w:color="000000"/>
              <w:right w:val="single" w:sz="5" w:space="0" w:color="000000"/>
            </w:tcBorders>
          </w:tcPr>
          <w:p w14:paraId="06B4B90B"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5E2B95E3"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9221CD3"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290CF397"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1493900A"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5</w:t>
            </w:r>
          </w:p>
        </w:tc>
        <w:tc>
          <w:tcPr>
            <w:tcW w:w="1621" w:type="dxa"/>
            <w:tcBorders>
              <w:top w:val="single" w:sz="5" w:space="0" w:color="000000"/>
              <w:left w:val="single" w:sz="5" w:space="0" w:color="000000"/>
              <w:bottom w:val="single" w:sz="5" w:space="0" w:color="000000"/>
              <w:right w:val="single" w:sz="5" w:space="0" w:color="000000"/>
            </w:tcBorders>
          </w:tcPr>
          <w:p w14:paraId="7C099803"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171996C4"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BB9916E"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5441DE90"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70E9BE65"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6</w:t>
            </w:r>
          </w:p>
        </w:tc>
        <w:tc>
          <w:tcPr>
            <w:tcW w:w="1621" w:type="dxa"/>
            <w:tcBorders>
              <w:top w:val="single" w:sz="5" w:space="0" w:color="000000"/>
              <w:left w:val="single" w:sz="5" w:space="0" w:color="000000"/>
              <w:bottom w:val="single" w:sz="5" w:space="0" w:color="000000"/>
              <w:right w:val="single" w:sz="5" w:space="0" w:color="000000"/>
            </w:tcBorders>
          </w:tcPr>
          <w:p w14:paraId="523A2107"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1B11D898"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16AF0AE6"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300B1748" w14:textId="77777777">
        <w:trPr>
          <w:trHeight w:hRule="exact" w:val="279"/>
        </w:trPr>
        <w:tc>
          <w:tcPr>
            <w:tcW w:w="1728" w:type="dxa"/>
            <w:tcBorders>
              <w:top w:val="single" w:sz="5" w:space="0" w:color="000000"/>
              <w:left w:val="single" w:sz="5" w:space="0" w:color="000000"/>
              <w:bottom w:val="single" w:sz="5" w:space="0" w:color="000000"/>
              <w:right w:val="single" w:sz="5" w:space="0" w:color="000000"/>
            </w:tcBorders>
          </w:tcPr>
          <w:p w14:paraId="7E041F50"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7</w:t>
            </w:r>
          </w:p>
        </w:tc>
        <w:tc>
          <w:tcPr>
            <w:tcW w:w="1621" w:type="dxa"/>
            <w:tcBorders>
              <w:top w:val="single" w:sz="5" w:space="0" w:color="000000"/>
              <w:left w:val="single" w:sz="5" w:space="0" w:color="000000"/>
              <w:bottom w:val="single" w:sz="5" w:space="0" w:color="000000"/>
              <w:right w:val="single" w:sz="5" w:space="0" w:color="000000"/>
            </w:tcBorders>
          </w:tcPr>
          <w:p w14:paraId="7F323A91"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44FDCC47"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5792A685"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7112C3A1"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3488EC44"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8</w:t>
            </w:r>
          </w:p>
        </w:tc>
        <w:tc>
          <w:tcPr>
            <w:tcW w:w="1621" w:type="dxa"/>
            <w:tcBorders>
              <w:top w:val="single" w:sz="5" w:space="0" w:color="000000"/>
              <w:left w:val="single" w:sz="5" w:space="0" w:color="000000"/>
              <w:bottom w:val="single" w:sz="5" w:space="0" w:color="000000"/>
              <w:right w:val="single" w:sz="5" w:space="0" w:color="000000"/>
            </w:tcBorders>
          </w:tcPr>
          <w:p w14:paraId="03DCAEA5"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44249D6C"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BB81BE3"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113FFA61"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77E7F477"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9</w:t>
            </w:r>
          </w:p>
        </w:tc>
        <w:tc>
          <w:tcPr>
            <w:tcW w:w="1621" w:type="dxa"/>
            <w:tcBorders>
              <w:top w:val="single" w:sz="5" w:space="0" w:color="000000"/>
              <w:left w:val="single" w:sz="5" w:space="0" w:color="000000"/>
              <w:bottom w:val="single" w:sz="5" w:space="0" w:color="000000"/>
              <w:right w:val="single" w:sz="5" w:space="0" w:color="000000"/>
            </w:tcBorders>
          </w:tcPr>
          <w:p w14:paraId="189A7889"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790EEA9F"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C4BC135" w14:textId="77777777" w:rsidR="009C2ED9" w:rsidRPr="00A73BE4" w:rsidRDefault="009C2ED9">
            <w:pPr>
              <w:spacing w:line="260" w:lineRule="exact"/>
              <w:ind w:left="105"/>
              <w:rPr>
                <w:rFonts w:asciiTheme="minorHAnsi" w:eastAsia="Calibri" w:hAnsiTheme="minorHAnsi" w:cstheme="minorHAnsi"/>
                <w:sz w:val="22"/>
                <w:szCs w:val="22"/>
              </w:rPr>
            </w:pPr>
          </w:p>
        </w:tc>
      </w:tr>
      <w:tr w:rsidR="009C2ED9" w:rsidRPr="00A73BE4" w14:paraId="1DBF3866"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5E7512D5"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10</w:t>
            </w:r>
          </w:p>
        </w:tc>
        <w:tc>
          <w:tcPr>
            <w:tcW w:w="1621" w:type="dxa"/>
            <w:tcBorders>
              <w:top w:val="single" w:sz="5" w:space="0" w:color="000000"/>
              <w:left w:val="single" w:sz="5" w:space="0" w:color="000000"/>
              <w:bottom w:val="single" w:sz="5" w:space="0" w:color="000000"/>
              <w:right w:val="single" w:sz="5" w:space="0" w:color="000000"/>
            </w:tcBorders>
          </w:tcPr>
          <w:p w14:paraId="4C606D0A"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2A43F58C"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0C2FB854" w14:textId="77777777" w:rsidR="009C2ED9" w:rsidRPr="00A73BE4" w:rsidRDefault="009C2ED9">
            <w:pPr>
              <w:spacing w:line="260" w:lineRule="exact"/>
              <w:ind w:left="105"/>
              <w:rPr>
                <w:rFonts w:asciiTheme="minorHAnsi" w:eastAsia="Calibri" w:hAnsiTheme="minorHAnsi" w:cstheme="minorHAnsi"/>
                <w:sz w:val="22"/>
                <w:szCs w:val="22"/>
              </w:rPr>
            </w:pPr>
          </w:p>
        </w:tc>
      </w:tr>
      <w:tr w:rsidR="00DE2ECE" w:rsidRPr="00A73BE4" w14:paraId="6C5BFA0C"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4BE35847" w14:textId="77777777" w:rsidR="00DE2ECE" w:rsidRPr="00A73BE4" w:rsidRDefault="00DE2ECE" w:rsidP="00DE2ECE">
            <w:pPr>
              <w:spacing w:line="260" w:lineRule="exact"/>
              <w:ind w:left="102"/>
              <w:rPr>
                <w:rFonts w:asciiTheme="minorHAnsi" w:eastAsia="Calibri" w:hAnsiTheme="minorHAnsi" w:cstheme="minorHAnsi"/>
                <w:spacing w:val="1"/>
                <w:sz w:val="22"/>
                <w:szCs w:val="22"/>
              </w:rPr>
            </w:pPr>
            <w:r w:rsidRPr="00A73BE4">
              <w:rPr>
                <w:rFonts w:asciiTheme="minorHAnsi" w:eastAsia="Calibri" w:hAnsiTheme="minorHAnsi" w:cstheme="minorHAnsi"/>
                <w:spacing w:val="1"/>
                <w:sz w:val="22"/>
                <w:szCs w:val="22"/>
              </w:rPr>
              <w:t>11</w:t>
            </w:r>
          </w:p>
        </w:tc>
        <w:tc>
          <w:tcPr>
            <w:tcW w:w="1621" w:type="dxa"/>
            <w:tcBorders>
              <w:top w:val="single" w:sz="5" w:space="0" w:color="000000"/>
              <w:left w:val="single" w:sz="5" w:space="0" w:color="000000"/>
              <w:bottom w:val="single" w:sz="5" w:space="0" w:color="000000"/>
              <w:right w:val="single" w:sz="5" w:space="0" w:color="000000"/>
            </w:tcBorders>
          </w:tcPr>
          <w:p w14:paraId="6BBE709C"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03F30231"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1CA7CC79" w14:textId="77777777" w:rsidR="00DE2ECE" w:rsidRPr="00A73BE4" w:rsidRDefault="00DE2ECE" w:rsidP="00DE2ECE">
            <w:pPr>
              <w:spacing w:line="260" w:lineRule="exact"/>
              <w:ind w:left="105"/>
              <w:rPr>
                <w:rFonts w:asciiTheme="minorHAnsi" w:eastAsia="Calibri" w:hAnsiTheme="minorHAnsi" w:cstheme="minorHAnsi"/>
                <w:sz w:val="22"/>
                <w:szCs w:val="22"/>
              </w:rPr>
            </w:pPr>
          </w:p>
        </w:tc>
      </w:tr>
      <w:tr w:rsidR="00DE2ECE" w:rsidRPr="00A73BE4" w14:paraId="05765B4A"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1F949220" w14:textId="77777777" w:rsidR="00DE2ECE" w:rsidRPr="00A73BE4" w:rsidRDefault="00DE2ECE" w:rsidP="00DE2ECE">
            <w:pPr>
              <w:spacing w:line="260" w:lineRule="exact"/>
              <w:ind w:left="102"/>
              <w:rPr>
                <w:rFonts w:asciiTheme="minorHAnsi" w:eastAsia="Calibri" w:hAnsiTheme="minorHAnsi" w:cstheme="minorHAnsi"/>
                <w:spacing w:val="1"/>
                <w:sz w:val="22"/>
                <w:szCs w:val="22"/>
              </w:rPr>
            </w:pPr>
            <w:r w:rsidRPr="00A73BE4">
              <w:rPr>
                <w:rFonts w:asciiTheme="minorHAnsi" w:eastAsia="Calibri" w:hAnsiTheme="minorHAnsi" w:cstheme="minorHAnsi"/>
                <w:spacing w:val="1"/>
                <w:sz w:val="22"/>
                <w:szCs w:val="22"/>
              </w:rPr>
              <w:t>12</w:t>
            </w:r>
          </w:p>
        </w:tc>
        <w:tc>
          <w:tcPr>
            <w:tcW w:w="1621" w:type="dxa"/>
            <w:tcBorders>
              <w:top w:val="single" w:sz="5" w:space="0" w:color="000000"/>
              <w:left w:val="single" w:sz="5" w:space="0" w:color="000000"/>
              <w:bottom w:val="single" w:sz="5" w:space="0" w:color="000000"/>
              <w:right w:val="single" w:sz="5" w:space="0" w:color="000000"/>
            </w:tcBorders>
          </w:tcPr>
          <w:p w14:paraId="21B6A188"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765F91F4"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B6F3CA5" w14:textId="77777777" w:rsidR="00DE2ECE" w:rsidRPr="00A73BE4" w:rsidRDefault="00DE2ECE" w:rsidP="00DE2ECE">
            <w:pPr>
              <w:spacing w:line="260" w:lineRule="exact"/>
              <w:ind w:left="105"/>
              <w:rPr>
                <w:rFonts w:asciiTheme="minorHAnsi" w:eastAsia="Calibri" w:hAnsiTheme="minorHAnsi" w:cstheme="minorHAnsi"/>
                <w:sz w:val="22"/>
                <w:szCs w:val="22"/>
              </w:rPr>
            </w:pPr>
          </w:p>
        </w:tc>
      </w:tr>
      <w:tr w:rsidR="00DE2ECE" w:rsidRPr="00A73BE4" w14:paraId="4441D2D9"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2898D517" w14:textId="77777777" w:rsidR="00DE2ECE" w:rsidRPr="00A73BE4" w:rsidRDefault="00DE2ECE" w:rsidP="00DE2ECE">
            <w:pPr>
              <w:spacing w:line="260" w:lineRule="exact"/>
              <w:ind w:left="102"/>
              <w:rPr>
                <w:rFonts w:asciiTheme="minorHAnsi" w:eastAsia="Calibri" w:hAnsiTheme="minorHAnsi" w:cstheme="minorHAnsi"/>
                <w:spacing w:val="1"/>
                <w:sz w:val="22"/>
                <w:szCs w:val="22"/>
              </w:rPr>
            </w:pPr>
            <w:r w:rsidRPr="00A73BE4">
              <w:rPr>
                <w:rFonts w:asciiTheme="minorHAnsi" w:eastAsia="Calibri" w:hAnsiTheme="minorHAnsi" w:cstheme="minorHAnsi"/>
                <w:spacing w:val="1"/>
                <w:sz w:val="22"/>
                <w:szCs w:val="22"/>
              </w:rPr>
              <w:t>13</w:t>
            </w:r>
          </w:p>
        </w:tc>
        <w:tc>
          <w:tcPr>
            <w:tcW w:w="1621" w:type="dxa"/>
            <w:tcBorders>
              <w:top w:val="single" w:sz="5" w:space="0" w:color="000000"/>
              <w:left w:val="single" w:sz="5" w:space="0" w:color="000000"/>
              <w:bottom w:val="single" w:sz="5" w:space="0" w:color="000000"/>
              <w:right w:val="single" w:sz="5" w:space="0" w:color="000000"/>
            </w:tcBorders>
          </w:tcPr>
          <w:p w14:paraId="0A339778"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78468E56"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45CF7ED7" w14:textId="77777777" w:rsidR="00DE2ECE" w:rsidRPr="00A73BE4" w:rsidRDefault="00DE2ECE" w:rsidP="00DE2ECE">
            <w:pPr>
              <w:spacing w:line="260" w:lineRule="exact"/>
              <w:ind w:left="105"/>
              <w:rPr>
                <w:rFonts w:asciiTheme="minorHAnsi" w:eastAsia="Calibri" w:hAnsiTheme="minorHAnsi" w:cstheme="minorHAnsi"/>
                <w:sz w:val="22"/>
                <w:szCs w:val="22"/>
              </w:rPr>
            </w:pPr>
          </w:p>
        </w:tc>
      </w:tr>
      <w:tr w:rsidR="00DE2ECE" w:rsidRPr="00A73BE4" w14:paraId="6638D267"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2C42B962" w14:textId="77777777" w:rsidR="00DE2ECE" w:rsidRPr="00A73BE4" w:rsidRDefault="00DE2ECE" w:rsidP="00DE2ECE">
            <w:pPr>
              <w:spacing w:line="260" w:lineRule="exact"/>
              <w:ind w:left="102"/>
              <w:rPr>
                <w:rFonts w:asciiTheme="minorHAnsi" w:eastAsia="Calibri" w:hAnsiTheme="minorHAnsi" w:cstheme="minorHAnsi"/>
                <w:spacing w:val="1"/>
                <w:sz w:val="22"/>
                <w:szCs w:val="22"/>
              </w:rPr>
            </w:pPr>
            <w:r w:rsidRPr="00A73BE4">
              <w:rPr>
                <w:rFonts w:asciiTheme="minorHAnsi" w:eastAsia="Calibri" w:hAnsiTheme="minorHAnsi" w:cstheme="minorHAnsi"/>
                <w:spacing w:val="1"/>
                <w:sz w:val="22"/>
                <w:szCs w:val="22"/>
              </w:rPr>
              <w:t>14</w:t>
            </w:r>
          </w:p>
        </w:tc>
        <w:tc>
          <w:tcPr>
            <w:tcW w:w="1621" w:type="dxa"/>
            <w:tcBorders>
              <w:top w:val="single" w:sz="5" w:space="0" w:color="000000"/>
              <w:left w:val="single" w:sz="5" w:space="0" w:color="000000"/>
              <w:bottom w:val="single" w:sz="5" w:space="0" w:color="000000"/>
              <w:right w:val="single" w:sz="5" w:space="0" w:color="000000"/>
            </w:tcBorders>
          </w:tcPr>
          <w:p w14:paraId="16CEA352"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105C358B"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3C7EC42D" w14:textId="77777777" w:rsidR="00DE2ECE" w:rsidRPr="00A73BE4" w:rsidRDefault="00DE2ECE" w:rsidP="00DE2ECE">
            <w:pPr>
              <w:spacing w:line="260" w:lineRule="exact"/>
              <w:ind w:left="105"/>
              <w:rPr>
                <w:rFonts w:asciiTheme="minorHAnsi" w:eastAsia="Calibri" w:hAnsiTheme="minorHAnsi" w:cstheme="minorHAnsi"/>
                <w:sz w:val="22"/>
                <w:szCs w:val="22"/>
              </w:rPr>
            </w:pPr>
          </w:p>
        </w:tc>
      </w:tr>
      <w:tr w:rsidR="00DE2ECE" w:rsidRPr="00A73BE4" w14:paraId="27ABEEAE"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2CECB460" w14:textId="77777777" w:rsidR="00DE2ECE" w:rsidRPr="00A73BE4" w:rsidRDefault="00DE2ECE" w:rsidP="00DE2ECE">
            <w:pPr>
              <w:spacing w:line="260" w:lineRule="exact"/>
              <w:ind w:left="102"/>
              <w:rPr>
                <w:rFonts w:asciiTheme="minorHAnsi" w:eastAsia="Calibri" w:hAnsiTheme="minorHAnsi" w:cstheme="minorHAnsi"/>
                <w:spacing w:val="1"/>
                <w:sz w:val="22"/>
                <w:szCs w:val="22"/>
              </w:rPr>
            </w:pPr>
            <w:r w:rsidRPr="00A73BE4">
              <w:rPr>
                <w:rFonts w:asciiTheme="minorHAnsi" w:eastAsia="Calibri" w:hAnsiTheme="minorHAnsi" w:cstheme="minorHAnsi"/>
                <w:spacing w:val="1"/>
                <w:sz w:val="22"/>
                <w:szCs w:val="22"/>
              </w:rPr>
              <w:t>15</w:t>
            </w:r>
          </w:p>
        </w:tc>
        <w:tc>
          <w:tcPr>
            <w:tcW w:w="1621" w:type="dxa"/>
            <w:tcBorders>
              <w:top w:val="single" w:sz="5" w:space="0" w:color="000000"/>
              <w:left w:val="single" w:sz="5" w:space="0" w:color="000000"/>
              <w:bottom w:val="single" w:sz="5" w:space="0" w:color="000000"/>
              <w:right w:val="single" w:sz="5" w:space="0" w:color="000000"/>
            </w:tcBorders>
          </w:tcPr>
          <w:p w14:paraId="0FD0A37D"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521CB95E" w14:textId="77777777" w:rsidR="00DE2ECE" w:rsidRPr="00A73BE4" w:rsidRDefault="00DE2ECE"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33002583" w14:textId="77777777" w:rsidR="00DE2ECE" w:rsidRPr="00A73BE4" w:rsidRDefault="00DE2ECE" w:rsidP="00DE2ECE">
            <w:pPr>
              <w:spacing w:line="260" w:lineRule="exact"/>
              <w:ind w:left="105"/>
              <w:rPr>
                <w:rFonts w:asciiTheme="minorHAnsi" w:eastAsia="Calibri" w:hAnsiTheme="minorHAnsi" w:cstheme="minorHAnsi"/>
                <w:sz w:val="22"/>
                <w:szCs w:val="22"/>
              </w:rPr>
            </w:pPr>
          </w:p>
        </w:tc>
      </w:tr>
      <w:tr w:rsidR="008015DF" w:rsidRPr="00A73BE4" w14:paraId="75E67608" w14:textId="77777777">
        <w:trPr>
          <w:trHeight w:hRule="exact" w:val="278"/>
        </w:trPr>
        <w:tc>
          <w:tcPr>
            <w:tcW w:w="1728" w:type="dxa"/>
            <w:tcBorders>
              <w:top w:val="single" w:sz="5" w:space="0" w:color="000000"/>
              <w:left w:val="single" w:sz="5" w:space="0" w:color="000000"/>
              <w:bottom w:val="single" w:sz="5" w:space="0" w:color="000000"/>
              <w:right w:val="single" w:sz="5" w:space="0" w:color="000000"/>
            </w:tcBorders>
          </w:tcPr>
          <w:p w14:paraId="09F045C2" w14:textId="77777777" w:rsidR="008015DF" w:rsidRPr="00A73BE4" w:rsidRDefault="008015DF" w:rsidP="00DE2ECE">
            <w:pPr>
              <w:spacing w:line="260" w:lineRule="exact"/>
              <w:ind w:left="102"/>
              <w:rPr>
                <w:rFonts w:asciiTheme="minorHAnsi" w:eastAsia="Calibri" w:hAnsiTheme="minorHAnsi" w:cstheme="minorHAnsi"/>
                <w:spacing w:val="1"/>
                <w:sz w:val="22"/>
                <w:szCs w:val="22"/>
              </w:rPr>
            </w:pPr>
            <w:r w:rsidRPr="00A73BE4">
              <w:rPr>
                <w:rFonts w:asciiTheme="minorHAnsi" w:eastAsia="Calibri" w:hAnsiTheme="minorHAnsi" w:cstheme="minorHAnsi"/>
                <w:spacing w:val="1"/>
                <w:sz w:val="22"/>
                <w:szCs w:val="22"/>
              </w:rPr>
              <w:t>16</w:t>
            </w:r>
          </w:p>
        </w:tc>
        <w:tc>
          <w:tcPr>
            <w:tcW w:w="1621" w:type="dxa"/>
            <w:tcBorders>
              <w:top w:val="single" w:sz="5" w:space="0" w:color="000000"/>
              <w:left w:val="single" w:sz="5" w:space="0" w:color="000000"/>
              <w:bottom w:val="single" w:sz="5" w:space="0" w:color="000000"/>
              <w:right w:val="single" w:sz="5" w:space="0" w:color="000000"/>
            </w:tcBorders>
          </w:tcPr>
          <w:p w14:paraId="61B0CDF6" w14:textId="77777777" w:rsidR="008015DF" w:rsidRPr="00A73BE4" w:rsidRDefault="008015DF"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1529" w:type="dxa"/>
            <w:tcBorders>
              <w:top w:val="single" w:sz="5" w:space="0" w:color="000000"/>
              <w:left w:val="single" w:sz="5" w:space="0" w:color="000000"/>
              <w:bottom w:val="single" w:sz="5" w:space="0" w:color="000000"/>
              <w:right w:val="single" w:sz="5" w:space="0" w:color="000000"/>
            </w:tcBorders>
          </w:tcPr>
          <w:p w14:paraId="56DA2FD5" w14:textId="77777777" w:rsidR="008015DF" w:rsidRPr="00A73BE4" w:rsidRDefault="008015DF" w:rsidP="00DE2ECE">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sz w:val="22"/>
                <w:szCs w:val="22"/>
              </w:rPr>
              <w:t>0</w:t>
            </w:r>
          </w:p>
        </w:tc>
        <w:tc>
          <w:tcPr>
            <w:tcW w:w="2251" w:type="dxa"/>
            <w:tcBorders>
              <w:top w:val="single" w:sz="5" w:space="0" w:color="000000"/>
              <w:left w:val="single" w:sz="5" w:space="0" w:color="000000"/>
              <w:bottom w:val="single" w:sz="5" w:space="0" w:color="000000"/>
              <w:right w:val="single" w:sz="5" w:space="0" w:color="000000"/>
            </w:tcBorders>
          </w:tcPr>
          <w:p w14:paraId="0B69D393" w14:textId="77777777" w:rsidR="008015DF" w:rsidRPr="00A73BE4" w:rsidRDefault="008015DF" w:rsidP="00DE2ECE">
            <w:pPr>
              <w:spacing w:line="260" w:lineRule="exact"/>
              <w:ind w:left="105"/>
              <w:rPr>
                <w:rFonts w:asciiTheme="minorHAnsi" w:eastAsia="Calibri" w:hAnsiTheme="minorHAnsi" w:cstheme="minorHAnsi"/>
                <w:sz w:val="22"/>
                <w:szCs w:val="22"/>
              </w:rPr>
            </w:pPr>
          </w:p>
        </w:tc>
      </w:tr>
    </w:tbl>
    <w:p w14:paraId="254B03A0" w14:textId="77777777" w:rsidR="009C2ED9" w:rsidRPr="00A73BE4" w:rsidRDefault="009C2ED9">
      <w:pPr>
        <w:spacing w:line="200" w:lineRule="exact"/>
        <w:rPr>
          <w:rFonts w:asciiTheme="minorHAnsi" w:hAnsiTheme="minorHAnsi" w:cstheme="minorHAnsi"/>
        </w:rPr>
      </w:pPr>
    </w:p>
    <w:p w14:paraId="49D6C832" w14:textId="77777777" w:rsidR="009C2ED9" w:rsidRPr="00A73BE4" w:rsidRDefault="009C2ED9">
      <w:pPr>
        <w:spacing w:line="200" w:lineRule="exact"/>
        <w:rPr>
          <w:rFonts w:asciiTheme="minorHAnsi" w:hAnsiTheme="minorHAnsi" w:cstheme="minorHAnsi"/>
        </w:rPr>
      </w:pPr>
    </w:p>
    <w:p w14:paraId="4FCB1369" w14:textId="77777777" w:rsidR="009C2ED9" w:rsidRPr="00A73BE4" w:rsidRDefault="009C2ED9">
      <w:pPr>
        <w:spacing w:line="200" w:lineRule="exact"/>
        <w:rPr>
          <w:rFonts w:asciiTheme="minorHAnsi" w:hAnsiTheme="minorHAnsi" w:cstheme="minorHAnsi"/>
        </w:rPr>
      </w:pPr>
    </w:p>
    <w:p w14:paraId="3CB4768A" w14:textId="77777777" w:rsidR="009C2ED9" w:rsidRPr="00A73BE4" w:rsidRDefault="009C2ED9">
      <w:pPr>
        <w:spacing w:line="200" w:lineRule="exact"/>
        <w:rPr>
          <w:rFonts w:asciiTheme="minorHAnsi" w:hAnsiTheme="minorHAnsi" w:cstheme="minorHAnsi"/>
        </w:rPr>
      </w:pPr>
    </w:p>
    <w:p w14:paraId="72346C57" w14:textId="77777777" w:rsidR="009C2ED9" w:rsidRPr="00A73BE4" w:rsidRDefault="009C2ED9">
      <w:pPr>
        <w:spacing w:before="13" w:line="240" w:lineRule="exact"/>
        <w:rPr>
          <w:rFonts w:asciiTheme="minorHAnsi" w:hAnsiTheme="minorHAnsi" w:cstheme="minorHAnsi"/>
          <w:sz w:val="24"/>
          <w:szCs w:val="24"/>
        </w:rPr>
      </w:pPr>
    </w:p>
    <w:p w14:paraId="602D2822" w14:textId="77777777" w:rsidR="009C2ED9" w:rsidRPr="00A73BE4" w:rsidRDefault="00C55DE8">
      <w:pPr>
        <w:spacing w:before="12"/>
        <w:ind w:left="116"/>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4"/>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3"/>
          <w:sz w:val="22"/>
          <w:szCs w:val="22"/>
        </w:rPr>
        <w:t xml:space="preserve"> </w:t>
      </w:r>
    </w:p>
    <w:p w14:paraId="3F699B29" w14:textId="77777777" w:rsidR="009C2ED9" w:rsidRPr="00A73BE4" w:rsidRDefault="009C2ED9">
      <w:pPr>
        <w:spacing w:before="12" w:line="260" w:lineRule="exact"/>
        <w:rPr>
          <w:rFonts w:asciiTheme="minorHAnsi" w:hAnsiTheme="minorHAnsi" w:cstheme="minorHAnsi"/>
          <w:sz w:val="26"/>
          <w:szCs w:val="26"/>
        </w:rPr>
      </w:pPr>
    </w:p>
    <w:p w14:paraId="51724292" w14:textId="77777777" w:rsidR="008015DF" w:rsidRPr="00A73BE4" w:rsidRDefault="00C55DE8">
      <w:pPr>
        <w:spacing w:line="456" w:lineRule="auto"/>
        <w:ind w:left="116" w:right="5170"/>
        <w:rPr>
          <w:rFonts w:asciiTheme="minorHAnsi" w:hAnsiTheme="minorHAnsi" w:cstheme="minorHAnsi"/>
        </w:rPr>
      </w:pP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ign</w:t>
      </w:r>
      <w:r w:rsidRPr="00A73BE4">
        <w:rPr>
          <w:rFonts w:asciiTheme="minorHAnsi" w:eastAsia="Calibri" w:hAnsiTheme="minorHAnsi" w:cstheme="minorHAnsi"/>
          <w:sz w:val="22"/>
          <w:szCs w:val="22"/>
        </w:rPr>
        <w:t>atu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5"/>
          <w:sz w:val="22"/>
          <w:szCs w:val="22"/>
        </w:rPr>
        <w:t xml:space="preserve"> </w:t>
      </w:r>
    </w:p>
    <w:p w14:paraId="2770AA3D" w14:textId="77777777" w:rsidR="008015DF" w:rsidRPr="00A73BE4" w:rsidRDefault="008015DF">
      <w:pPr>
        <w:spacing w:line="456" w:lineRule="auto"/>
        <w:ind w:left="116" w:right="5170"/>
        <w:rPr>
          <w:rFonts w:asciiTheme="minorHAnsi" w:hAnsiTheme="minorHAnsi" w:cstheme="minorHAnsi"/>
        </w:rPr>
      </w:pPr>
    </w:p>
    <w:p w14:paraId="00A95991" w14:textId="77777777" w:rsidR="009C2ED9" w:rsidRPr="00A73BE4" w:rsidRDefault="00C55DE8">
      <w:pPr>
        <w:spacing w:line="456" w:lineRule="auto"/>
        <w:ind w:left="116" w:right="5170"/>
        <w:rPr>
          <w:rFonts w:asciiTheme="minorHAnsi" w:eastAsia="Calibri" w:hAnsiTheme="minorHAnsi" w:cstheme="minorHAnsi"/>
          <w:sz w:val="22"/>
          <w:szCs w:val="22"/>
        </w:rPr>
        <w:sectPr w:rsidR="009C2ED9" w:rsidRPr="00A73BE4" w:rsidSect="00B50AFC">
          <w:footerReference w:type="default" r:id="rId11"/>
          <w:pgSz w:w="12240" w:h="15840"/>
          <w:pgMar w:top="1260" w:right="1300" w:bottom="280" w:left="1300" w:header="1061" w:footer="938" w:gutter="0"/>
          <w:cols w:space="720"/>
        </w:sectPr>
      </w:pP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w:t>
      </w:r>
    </w:p>
    <w:p w14:paraId="156076AD" w14:textId="77777777" w:rsidR="009C2ED9" w:rsidRPr="00A73BE4" w:rsidRDefault="00C55DE8">
      <w:pPr>
        <w:spacing w:before="21"/>
        <w:ind w:left="116"/>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7"/>
          <w:sz w:val="28"/>
          <w:szCs w:val="28"/>
        </w:rPr>
        <w:t xml:space="preserve"> </w:t>
      </w:r>
      <w:r w:rsidRPr="00A73BE4">
        <w:rPr>
          <w:rFonts w:asciiTheme="minorHAnsi" w:eastAsia="Cambria" w:hAnsiTheme="minorHAnsi" w:cstheme="minorHAnsi"/>
          <w:b/>
          <w:color w:val="365F91"/>
          <w:spacing w:val="-1"/>
          <w:sz w:val="28"/>
          <w:szCs w:val="28"/>
        </w:rPr>
        <w:t>L</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s</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f</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z w:val="28"/>
          <w:szCs w:val="28"/>
        </w:rPr>
        <w:t>A</w:t>
      </w:r>
      <w:r w:rsidRPr="00A73BE4">
        <w:rPr>
          <w:rFonts w:asciiTheme="minorHAnsi" w:eastAsia="Cambria" w:hAnsiTheme="minorHAnsi" w:cstheme="minorHAnsi"/>
          <w:b/>
          <w:color w:val="365F91"/>
          <w:spacing w:val="-1"/>
          <w:sz w:val="28"/>
          <w:szCs w:val="28"/>
        </w:rPr>
        <w:t>b</w:t>
      </w:r>
      <w:r w:rsidRPr="00A73BE4">
        <w:rPr>
          <w:rFonts w:asciiTheme="minorHAnsi" w:eastAsia="Cambria" w:hAnsiTheme="minorHAnsi" w:cstheme="minorHAnsi"/>
          <w:b/>
          <w:color w:val="365F91"/>
          <w:sz w:val="28"/>
          <w:szCs w:val="28"/>
        </w:rPr>
        <w:t>b</w:t>
      </w:r>
      <w:r w:rsidRPr="00A73BE4">
        <w:rPr>
          <w:rFonts w:asciiTheme="minorHAnsi" w:eastAsia="Cambria" w:hAnsiTheme="minorHAnsi" w:cstheme="minorHAnsi"/>
          <w:b/>
          <w:color w:val="365F91"/>
          <w:spacing w:val="-3"/>
          <w:sz w:val="28"/>
          <w:szCs w:val="28"/>
        </w:rPr>
        <w:t>r</w:t>
      </w:r>
      <w:r w:rsidRPr="00A73BE4">
        <w:rPr>
          <w:rFonts w:asciiTheme="minorHAnsi" w:eastAsia="Cambria" w:hAnsiTheme="minorHAnsi" w:cstheme="minorHAnsi"/>
          <w:b/>
          <w:color w:val="365F91"/>
          <w:sz w:val="28"/>
          <w:szCs w:val="28"/>
        </w:rPr>
        <w:t>evi</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io</w:t>
      </w:r>
      <w:r w:rsidRPr="00A73BE4">
        <w:rPr>
          <w:rFonts w:asciiTheme="minorHAnsi" w:eastAsia="Cambria" w:hAnsiTheme="minorHAnsi" w:cstheme="minorHAnsi"/>
          <w:b/>
          <w:color w:val="365F91"/>
          <w:sz w:val="28"/>
          <w:szCs w:val="28"/>
        </w:rPr>
        <w:t>ns</w:t>
      </w:r>
    </w:p>
    <w:p w14:paraId="30B58D63" w14:textId="77777777" w:rsidR="009C2ED9" w:rsidRPr="00A73BE4" w:rsidRDefault="009C2ED9">
      <w:pPr>
        <w:spacing w:before="4" w:line="120" w:lineRule="exact"/>
        <w:rPr>
          <w:rFonts w:asciiTheme="minorHAnsi" w:hAnsiTheme="minorHAnsi" w:cstheme="minorHAnsi"/>
          <w:sz w:val="12"/>
          <w:szCs w:val="12"/>
        </w:rPr>
      </w:pPr>
    </w:p>
    <w:p w14:paraId="3FFDCDD4" w14:textId="77777777" w:rsidR="009C2ED9" w:rsidRPr="00A73BE4" w:rsidRDefault="009C2ED9">
      <w:pPr>
        <w:spacing w:line="200" w:lineRule="exact"/>
        <w:rPr>
          <w:rFonts w:asciiTheme="minorHAnsi" w:hAnsiTheme="minorHAnsi" w:cstheme="minorHAnsi"/>
        </w:rPr>
      </w:pPr>
    </w:p>
    <w:p w14:paraId="06CE2712"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AD        </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p>
    <w:p w14:paraId="2DBD83FB"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ADD     </w:t>
      </w:r>
      <w:r w:rsidRPr="00A73BE4">
        <w:rPr>
          <w:rFonts w:asciiTheme="minorHAnsi" w:eastAsia="Calibri" w:hAnsiTheme="minorHAnsi" w:cstheme="minorHAnsi"/>
          <w:spacing w:val="22"/>
          <w:sz w:val="22"/>
          <w:szCs w:val="22"/>
        </w:rPr>
        <w:t xml:space="preserve"> </w:t>
      </w:r>
      <w:r w:rsidRPr="00A73BE4">
        <w:rPr>
          <w:rFonts w:asciiTheme="minorHAnsi" w:eastAsia="Calibri" w:hAnsiTheme="minorHAnsi" w:cstheme="minorHAnsi"/>
          <w:sz w:val="22"/>
          <w:szCs w:val="22"/>
        </w:rPr>
        <w:t>Accepta</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z w:val="22"/>
          <w:szCs w:val="22"/>
        </w:rPr>
        <w:t>erred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w:t>
      </w:r>
    </w:p>
    <w:p w14:paraId="5A7CEEA0"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P    </w:t>
      </w:r>
      <w:r w:rsidRPr="00A73BE4">
        <w:rPr>
          <w:rFonts w:asciiTheme="minorHAnsi" w:eastAsia="Calibri" w:hAnsiTheme="minorHAnsi" w:cstheme="minorHAnsi"/>
          <w:spacing w:val="4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ena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1"/>
          <w:sz w:val="22"/>
          <w:szCs w:val="22"/>
        </w:rPr>
        <w:t>mm</w:t>
      </w:r>
      <w:r w:rsidRPr="00A73BE4">
        <w:rPr>
          <w:rFonts w:asciiTheme="minorHAnsi" w:eastAsia="Calibri" w:hAnsiTheme="minorHAnsi" w:cstheme="minorHAnsi"/>
          <w:sz w:val="22"/>
          <w:szCs w:val="22"/>
        </w:rPr>
        <w:t>e</w:t>
      </w:r>
    </w:p>
    <w:p w14:paraId="05DB640B"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AOG     </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un</w:t>
      </w:r>
      <w:r w:rsidRPr="00A73BE4">
        <w:rPr>
          <w:rFonts w:asciiTheme="minorHAnsi" w:eastAsia="Calibri" w:hAnsiTheme="minorHAnsi" w:cstheme="minorHAnsi"/>
          <w:sz w:val="22"/>
          <w:szCs w:val="22"/>
        </w:rPr>
        <w:t>d</w:t>
      </w:r>
    </w:p>
    <w:p w14:paraId="4C99AD65" w14:textId="77777777" w:rsidR="009C2ED9"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C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f A  </w:t>
      </w:r>
      <w:r w:rsidRPr="00A73BE4">
        <w:rPr>
          <w:rFonts w:asciiTheme="minorHAnsi" w:eastAsia="Calibri" w:hAnsiTheme="minorHAnsi" w:cstheme="minorHAnsi"/>
          <w:spacing w:val="41"/>
          <w:sz w:val="22"/>
          <w:szCs w:val="22"/>
        </w:rPr>
        <w:t xml:space="preserve"> </w:t>
      </w:r>
      <w:r w:rsidRPr="00A73BE4">
        <w:rPr>
          <w:rFonts w:asciiTheme="minorHAnsi" w:eastAsia="Calibri" w:hAnsiTheme="minorHAnsi" w:cstheme="minorHAnsi"/>
          <w:sz w:val="22"/>
          <w:szCs w:val="22"/>
        </w:rPr>
        <w:t>Certifica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Air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p>
    <w:p w14:paraId="159875BB" w14:textId="44F4F5BC" w:rsidR="00250432" w:rsidRPr="00A73BE4" w:rsidRDefault="00250432">
      <w:pPr>
        <w:ind w:left="116"/>
        <w:rPr>
          <w:rFonts w:asciiTheme="minorHAnsi" w:eastAsia="Calibri" w:hAnsiTheme="minorHAnsi" w:cstheme="minorHAnsi"/>
          <w:sz w:val="22"/>
          <w:szCs w:val="22"/>
        </w:rPr>
      </w:pPr>
      <w:r>
        <w:rPr>
          <w:rFonts w:asciiTheme="minorHAnsi" w:eastAsia="Calibri" w:hAnsiTheme="minorHAnsi" w:cstheme="minorHAnsi"/>
          <w:sz w:val="22"/>
          <w:szCs w:val="22"/>
        </w:rPr>
        <w:t>C of C</w:t>
      </w:r>
      <w:r>
        <w:rPr>
          <w:rFonts w:asciiTheme="minorHAnsi" w:eastAsia="Calibri" w:hAnsiTheme="minorHAnsi" w:cstheme="minorHAnsi"/>
          <w:sz w:val="22"/>
          <w:szCs w:val="22"/>
        </w:rPr>
        <w:tab/>
        <w:t xml:space="preserve">  Certificate of Conformance</w:t>
      </w:r>
    </w:p>
    <w:p w14:paraId="3E9DECC2" w14:textId="77777777" w:rsidR="009C2ED9"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P  </w:t>
      </w:r>
      <w:r w:rsidRPr="00A73BE4">
        <w:rPr>
          <w:rFonts w:asciiTheme="minorHAnsi" w:eastAsia="Calibri" w:hAnsiTheme="minorHAnsi" w:cstheme="minorHAnsi"/>
          <w:spacing w:val="2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pu</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z</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pl</w:t>
      </w:r>
      <w:r w:rsidRPr="00A73BE4">
        <w:rPr>
          <w:rFonts w:asciiTheme="minorHAnsi" w:eastAsia="Calibri" w:hAnsiTheme="minorHAnsi" w:cstheme="minorHAnsi"/>
          <w:spacing w:val="-1"/>
          <w:sz w:val="22"/>
          <w:szCs w:val="22"/>
        </w:rPr>
        <w:t>ann</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proofErr w:type="gramStart"/>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m</w:t>
      </w:r>
      <w:proofErr w:type="gramEnd"/>
    </w:p>
    <w:p w14:paraId="2ECC6983" w14:textId="0BCDE5EE" w:rsidR="00B00B9F" w:rsidRDefault="00B00B9F">
      <w:pPr>
        <w:ind w:left="116"/>
        <w:rPr>
          <w:rFonts w:asciiTheme="minorHAnsi" w:eastAsia="Calibri" w:hAnsiTheme="minorHAnsi" w:cstheme="minorHAnsi"/>
          <w:sz w:val="22"/>
          <w:szCs w:val="22"/>
        </w:rPr>
      </w:pPr>
      <w:r>
        <w:rPr>
          <w:rFonts w:asciiTheme="minorHAnsi" w:eastAsia="Calibri" w:hAnsiTheme="minorHAnsi" w:cstheme="minorHAnsi"/>
          <w:sz w:val="22"/>
          <w:szCs w:val="22"/>
        </w:rPr>
        <w:t>EDTO</w:t>
      </w:r>
      <w:r>
        <w:rPr>
          <w:rFonts w:asciiTheme="minorHAnsi" w:eastAsia="Calibri" w:hAnsiTheme="minorHAnsi" w:cstheme="minorHAnsi"/>
          <w:sz w:val="22"/>
          <w:szCs w:val="22"/>
        </w:rPr>
        <w:tab/>
        <w:t xml:space="preserve">  Extended</w:t>
      </w:r>
      <w:r w:rsidR="00F41812">
        <w:rPr>
          <w:rFonts w:asciiTheme="minorHAnsi" w:eastAsia="Calibri" w:hAnsiTheme="minorHAnsi" w:cstheme="minorHAnsi"/>
          <w:sz w:val="22"/>
          <w:szCs w:val="22"/>
        </w:rPr>
        <w:t xml:space="preserve"> Diversion Time</w:t>
      </w:r>
      <w:r w:rsidR="00F27639">
        <w:rPr>
          <w:rFonts w:asciiTheme="minorHAnsi" w:eastAsia="Calibri" w:hAnsiTheme="minorHAnsi" w:cstheme="minorHAnsi"/>
          <w:sz w:val="22"/>
          <w:szCs w:val="22"/>
        </w:rPr>
        <w:t xml:space="preserve"> Operations</w:t>
      </w:r>
    </w:p>
    <w:p w14:paraId="30223946" w14:textId="15425CCA" w:rsidR="00B00B9F" w:rsidRPr="00A73BE4" w:rsidRDefault="00F41812">
      <w:pPr>
        <w:ind w:left="116"/>
        <w:rPr>
          <w:rFonts w:asciiTheme="minorHAnsi" w:eastAsia="Calibri" w:hAnsiTheme="minorHAnsi" w:cstheme="minorHAnsi"/>
          <w:sz w:val="22"/>
          <w:szCs w:val="22"/>
        </w:rPr>
      </w:pPr>
      <w:r>
        <w:rPr>
          <w:rFonts w:asciiTheme="minorHAnsi" w:eastAsia="Calibri" w:hAnsiTheme="minorHAnsi" w:cstheme="minorHAnsi"/>
          <w:sz w:val="22"/>
          <w:szCs w:val="22"/>
        </w:rPr>
        <w:t>EFB</w:t>
      </w:r>
      <w:r>
        <w:rPr>
          <w:rFonts w:asciiTheme="minorHAnsi" w:eastAsia="Calibri" w:hAnsiTheme="minorHAnsi" w:cstheme="minorHAnsi"/>
          <w:sz w:val="22"/>
          <w:szCs w:val="22"/>
        </w:rPr>
        <w:tab/>
        <w:t xml:space="preserve">  Electronic Flight Bag</w:t>
      </w:r>
    </w:p>
    <w:p w14:paraId="4B90ABFD" w14:textId="77777777" w:rsidR="009C2ED9" w:rsidRPr="00A73BE4" w:rsidRDefault="00C55DE8">
      <w:pPr>
        <w:ind w:left="116" w:right="5815"/>
        <w:rPr>
          <w:rFonts w:asciiTheme="minorHAnsi" w:eastAsia="Calibri" w:hAnsiTheme="minorHAnsi" w:cstheme="minorHAnsi"/>
          <w:sz w:val="22"/>
          <w:szCs w:val="22"/>
        </w:rPr>
      </w:pP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35"/>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ernsey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iat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ents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CM   </w:t>
      </w:r>
      <w:r w:rsidRPr="00A73BE4">
        <w:rPr>
          <w:rFonts w:asciiTheme="minorHAnsi" w:eastAsia="Calibri" w:hAnsiTheme="minorHAnsi" w:cstheme="minorHAnsi"/>
          <w:spacing w:val="25"/>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 xml:space="preserve">al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EL     </w:t>
      </w:r>
      <w:r w:rsidRPr="00A73BE4">
        <w:rPr>
          <w:rFonts w:asciiTheme="minorHAnsi" w:eastAsia="Calibri" w:hAnsiTheme="minorHAnsi" w:cstheme="minorHAnsi"/>
          <w:spacing w:val="3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qu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ist</w:t>
      </w:r>
    </w:p>
    <w:p w14:paraId="0822D6C4"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MM</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 xml:space="preserve">L </w:t>
      </w:r>
      <w:r w:rsidRPr="00A73BE4">
        <w:rPr>
          <w:rFonts w:asciiTheme="minorHAnsi" w:eastAsia="Calibri" w:hAnsiTheme="minorHAnsi" w:cstheme="minorHAnsi"/>
          <w:spacing w:val="43"/>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qu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pm</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L</w:t>
      </w:r>
      <w:r w:rsidRPr="00A73BE4">
        <w:rPr>
          <w:rFonts w:asciiTheme="minorHAnsi" w:eastAsia="Calibri" w:hAnsiTheme="minorHAnsi" w:cstheme="minorHAnsi"/>
          <w:sz w:val="22"/>
          <w:szCs w:val="22"/>
        </w:rPr>
        <w:t>ist</w:t>
      </w:r>
    </w:p>
    <w:p w14:paraId="3B95C61D" w14:textId="77777777" w:rsidR="009C2ED9" w:rsidRPr="00A73BE4" w:rsidRDefault="00C55DE8">
      <w:pPr>
        <w:spacing w:line="260" w:lineRule="exact"/>
        <w:ind w:left="116"/>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M     </w:t>
      </w:r>
      <w:r w:rsidRPr="00A73BE4">
        <w:rPr>
          <w:rFonts w:asciiTheme="minorHAnsi" w:eastAsia="Calibri" w:hAnsiTheme="minorHAnsi" w:cstheme="minorHAnsi"/>
          <w:spacing w:val="44"/>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al</w:t>
      </w:r>
    </w:p>
    <w:p w14:paraId="7BDE271D"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 xml:space="preserve">D    </w:t>
      </w:r>
      <w:r w:rsidRPr="00A73BE4">
        <w:rPr>
          <w:rFonts w:asciiTheme="minorHAnsi" w:eastAsia="Calibri" w:hAnsiTheme="minorHAnsi" w:cstheme="minorHAnsi"/>
          <w:spacing w:val="33"/>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P</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nn</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p>
    <w:p w14:paraId="148F88E9" w14:textId="77777777" w:rsidR="009C2ED9"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40"/>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ax</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k</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-Off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ass</w:t>
      </w:r>
    </w:p>
    <w:p w14:paraId="247B6196" w14:textId="1FED8BCF" w:rsidR="00CE2A7E" w:rsidRPr="00A73BE4" w:rsidRDefault="00537CFD" w:rsidP="00345391">
      <w:pPr>
        <w:ind w:left="116"/>
        <w:rPr>
          <w:rFonts w:asciiTheme="minorHAnsi" w:eastAsia="Calibri" w:hAnsiTheme="minorHAnsi" w:cstheme="minorHAnsi"/>
          <w:sz w:val="22"/>
          <w:szCs w:val="22"/>
        </w:rPr>
      </w:pPr>
      <w:r>
        <w:rPr>
          <w:rFonts w:asciiTheme="minorHAnsi" w:eastAsia="Calibri" w:hAnsiTheme="minorHAnsi" w:cstheme="minorHAnsi"/>
          <w:spacing w:val="1"/>
          <w:sz w:val="22"/>
          <w:szCs w:val="22"/>
        </w:rPr>
        <w:t xml:space="preserve">RVSM </w:t>
      </w:r>
      <w:r w:rsidRPr="00A73BE4">
        <w:rPr>
          <w:rFonts w:asciiTheme="minorHAnsi" w:eastAsia="Calibri" w:hAnsiTheme="minorHAnsi" w:cstheme="minorHAnsi"/>
          <w:spacing w:val="40"/>
          <w:sz w:val="22"/>
          <w:szCs w:val="22"/>
        </w:rPr>
        <w:t xml:space="preserve"> </w:t>
      </w:r>
      <w:r w:rsidR="008217AE">
        <w:rPr>
          <w:rFonts w:asciiTheme="minorHAnsi" w:eastAsia="Calibri" w:hAnsiTheme="minorHAnsi" w:cstheme="minorHAnsi"/>
          <w:spacing w:val="1"/>
          <w:sz w:val="22"/>
          <w:szCs w:val="22"/>
        </w:rPr>
        <w:t>Reduced Vertical Separation Minimum</w:t>
      </w:r>
    </w:p>
    <w:p w14:paraId="0D2471C5" w14:textId="77777777" w:rsidR="009C2ED9" w:rsidRDefault="00C55DE8" w:rsidP="00CE2A7E">
      <w:pPr>
        <w:ind w:firstLine="11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SB         </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Service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Bu</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letin</w:t>
      </w:r>
    </w:p>
    <w:p w14:paraId="4D6EFE22" w14:textId="084ADD9F" w:rsidR="00947E62" w:rsidRDefault="00947E62" w:rsidP="00947E62">
      <w:pPr>
        <w:ind w:firstLine="116"/>
        <w:rPr>
          <w:rFonts w:asciiTheme="minorHAnsi" w:eastAsia="Calibri" w:hAnsiTheme="minorHAnsi" w:cstheme="minorHAnsi"/>
          <w:sz w:val="22"/>
          <w:szCs w:val="22"/>
        </w:rPr>
      </w:pPr>
      <w:r>
        <w:rPr>
          <w:rFonts w:asciiTheme="minorHAnsi" w:eastAsia="Calibri" w:hAnsiTheme="minorHAnsi" w:cstheme="minorHAnsi"/>
          <w:sz w:val="22"/>
          <w:szCs w:val="22"/>
        </w:rPr>
        <w:t>TAC</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 xml:space="preserve"> </w:t>
      </w:r>
      <w:r>
        <w:rPr>
          <w:rFonts w:asciiTheme="minorHAnsi" w:eastAsia="Calibri" w:hAnsiTheme="minorHAnsi" w:cstheme="minorHAnsi"/>
          <w:sz w:val="22"/>
          <w:szCs w:val="22"/>
        </w:rPr>
        <w:t>Type Acceptance Certificate</w:t>
      </w:r>
    </w:p>
    <w:p w14:paraId="303F1449" w14:textId="77777777" w:rsidR="009C2ED9" w:rsidRPr="00A73BE4" w:rsidRDefault="009C2ED9">
      <w:pPr>
        <w:spacing w:line="200" w:lineRule="exact"/>
        <w:rPr>
          <w:rFonts w:asciiTheme="minorHAnsi" w:hAnsiTheme="minorHAnsi" w:cstheme="minorHAnsi"/>
        </w:rPr>
      </w:pPr>
    </w:p>
    <w:p w14:paraId="55FDBF85" w14:textId="77777777" w:rsidR="009C2ED9" w:rsidRPr="00A73BE4" w:rsidRDefault="00C55DE8">
      <w:pPr>
        <w:spacing w:before="21"/>
        <w:ind w:left="116" w:right="2972"/>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3</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6"/>
          <w:sz w:val="28"/>
          <w:szCs w:val="28"/>
        </w:rPr>
        <w:t xml:space="preserve"> </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ec</w:t>
      </w:r>
      <w:r w:rsidRPr="00A73BE4">
        <w:rPr>
          <w:rFonts w:asciiTheme="minorHAnsi" w:eastAsia="Cambria" w:hAnsiTheme="minorHAnsi" w:cstheme="minorHAnsi"/>
          <w:b/>
          <w:color w:val="365F91"/>
          <w:spacing w:val="-2"/>
          <w:sz w:val="28"/>
          <w:szCs w:val="28"/>
        </w:rPr>
        <w:t>h</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 xml:space="preserve">l </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rd</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r S</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z w:val="28"/>
          <w:szCs w:val="28"/>
        </w:rPr>
        <w:t>em</w:t>
      </w:r>
      <w:r w:rsidRPr="00A73BE4">
        <w:rPr>
          <w:rFonts w:asciiTheme="minorHAnsi" w:eastAsia="Cambria" w:hAnsiTheme="minorHAnsi" w:cstheme="minorHAnsi"/>
          <w:b/>
          <w:color w:val="365F91"/>
          <w:spacing w:val="-1"/>
          <w:sz w:val="28"/>
          <w:szCs w:val="28"/>
        </w:rPr>
        <w:t>e</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 xml:space="preserve">f </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4"/>
          <w:sz w:val="28"/>
          <w:szCs w:val="28"/>
        </w:rPr>
        <w:t>o</w:t>
      </w:r>
      <w:r w:rsidRPr="00A73BE4">
        <w:rPr>
          <w:rFonts w:asciiTheme="minorHAnsi" w:eastAsia="Cambria" w:hAnsiTheme="minorHAnsi" w:cstheme="minorHAnsi"/>
          <w:b/>
          <w:color w:val="365F91"/>
          <w:sz w:val="28"/>
          <w:szCs w:val="28"/>
        </w:rPr>
        <w:t>mpl</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c</w:t>
      </w:r>
      <w:r w:rsidRPr="00A73BE4">
        <w:rPr>
          <w:rFonts w:asciiTheme="minorHAnsi" w:eastAsia="Cambria" w:hAnsiTheme="minorHAnsi" w:cstheme="minorHAnsi"/>
          <w:b/>
          <w:color w:val="365F91"/>
          <w:sz w:val="28"/>
          <w:szCs w:val="28"/>
        </w:rPr>
        <w:t>e</w:t>
      </w:r>
    </w:p>
    <w:p w14:paraId="02A94070" w14:textId="77777777" w:rsidR="009C2ED9" w:rsidRPr="00A73BE4" w:rsidRDefault="009C2ED9">
      <w:pPr>
        <w:spacing w:before="2" w:line="100" w:lineRule="exact"/>
        <w:rPr>
          <w:rFonts w:asciiTheme="minorHAnsi" w:hAnsiTheme="minorHAnsi" w:cstheme="minorHAnsi"/>
          <w:sz w:val="11"/>
          <w:szCs w:val="11"/>
        </w:rPr>
      </w:pPr>
    </w:p>
    <w:p w14:paraId="3219CA7A" w14:textId="77777777" w:rsidR="009C2ED9" w:rsidRPr="00A73BE4" w:rsidRDefault="009C2ED9">
      <w:pPr>
        <w:spacing w:line="200" w:lineRule="exact"/>
        <w:rPr>
          <w:rFonts w:asciiTheme="minorHAnsi" w:hAnsiTheme="minorHAnsi" w:cstheme="minorHAnsi"/>
        </w:rPr>
      </w:pPr>
    </w:p>
    <w:p w14:paraId="2279703C" w14:textId="77777777" w:rsidR="009C2ED9" w:rsidRPr="00A73BE4" w:rsidRDefault="00C55DE8">
      <w:pPr>
        <w:ind w:left="116" w:right="73"/>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wner</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an 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craft</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2</w:t>
      </w:r>
      <w:r w:rsidRPr="00A73BE4">
        <w:rPr>
          <w:rFonts w:asciiTheme="minorHAnsi" w:eastAsia="Calibri" w:hAnsiTheme="minorHAnsi" w:cstheme="minorHAnsi"/>
          <w:spacing w:val="-2"/>
          <w:sz w:val="22"/>
          <w:szCs w:val="22"/>
        </w:rPr>
        <w:t>,</w:t>
      </w:r>
      <w:r w:rsidRPr="00A73BE4">
        <w:rPr>
          <w:rFonts w:asciiTheme="minorHAnsi" w:eastAsia="Calibri" w:hAnsiTheme="minorHAnsi" w:cstheme="minorHAnsi"/>
          <w:spacing w:val="1"/>
          <w:sz w:val="22"/>
          <w:szCs w:val="22"/>
        </w:rPr>
        <w:t>7</w:t>
      </w:r>
      <w:r w:rsidRPr="00A73BE4">
        <w:rPr>
          <w:rFonts w:asciiTheme="minorHAnsi" w:eastAsia="Calibri" w:hAnsiTheme="minorHAnsi" w:cstheme="minorHAnsi"/>
          <w:spacing w:val="-2"/>
          <w:sz w:val="22"/>
          <w:szCs w:val="22"/>
        </w:rPr>
        <w:t>0</w:t>
      </w:r>
      <w:r w:rsidRPr="00A73BE4">
        <w:rPr>
          <w:rFonts w:asciiTheme="minorHAnsi" w:eastAsia="Calibri" w:hAnsiTheme="minorHAnsi" w:cstheme="minorHAnsi"/>
          <w:sz w:val="22"/>
          <w:szCs w:val="22"/>
        </w:rPr>
        <w:t>0</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 xml:space="preserve">kg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TOM</w:t>
      </w:r>
      <w:r w:rsidRPr="00A73BE4">
        <w:rPr>
          <w:rFonts w:asciiTheme="minorHAnsi" w:eastAsia="Calibri" w:hAnsiTheme="minorHAnsi" w:cstheme="minorHAnsi"/>
          <w:spacing w:val="10"/>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z</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that</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do</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se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 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ess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its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cra</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Or</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z</w:t>
      </w:r>
      <w:r w:rsidRPr="00A73BE4">
        <w:rPr>
          <w:rFonts w:asciiTheme="minorHAnsi" w:eastAsia="Calibri" w:hAnsiTheme="minorHAnsi" w:cstheme="minorHAnsi"/>
          <w:sz w:val="22"/>
          <w:szCs w:val="22"/>
        </w:rPr>
        <w:t>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 as</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2"/>
          <w:sz w:val="22"/>
          <w:szCs w:val="22"/>
        </w:rPr>
        <w:t>3</w:t>
      </w:r>
      <w:r w:rsidRPr="00A73BE4">
        <w:rPr>
          <w:rFonts w:asciiTheme="minorHAnsi" w:eastAsia="Calibri" w:hAnsiTheme="minorHAnsi" w:cstheme="minorHAnsi"/>
          <w:spacing w:val="1"/>
          <w:sz w:val="22"/>
          <w:szCs w:val="22"/>
        </w:rPr>
        <w:t>9</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5</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z w:val="22"/>
          <w:szCs w:val="22"/>
        </w:rPr>
        <w:t>(b)</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te</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hn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acc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z w:val="22"/>
          <w:szCs w:val="22"/>
        </w:rPr>
        <w:t>tance</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3"/>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3"/>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irec</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z w:val="22"/>
          <w:szCs w:val="22"/>
        </w:rPr>
        <w:t>Civil</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iat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p>
    <w:p w14:paraId="27D363F9" w14:textId="77777777" w:rsidR="009C2ED9" w:rsidRPr="00A73BE4" w:rsidRDefault="009C2ED9">
      <w:pPr>
        <w:spacing w:before="9" w:line="260" w:lineRule="exact"/>
        <w:rPr>
          <w:rFonts w:asciiTheme="minorHAnsi" w:hAnsiTheme="minorHAnsi" w:cstheme="minorHAnsi"/>
          <w:sz w:val="26"/>
          <w:szCs w:val="26"/>
        </w:rPr>
      </w:pPr>
    </w:p>
    <w:p w14:paraId="1CBD7EE7" w14:textId="68612632" w:rsidR="009C2ED9" w:rsidRPr="00E148AC" w:rsidRDefault="00C55DE8" w:rsidP="003B0924">
      <w:pPr>
        <w:pStyle w:val="NoSpacing"/>
        <w:ind w:left="116"/>
        <w:jc w:val="both"/>
        <w:rPr>
          <w:rFonts w:eastAsia="Calibri" w:cstheme="minorHAnsi"/>
        </w:rPr>
      </w:pPr>
      <w:r w:rsidRPr="00A73BE4">
        <w:rPr>
          <w:rFonts w:eastAsia="Calibri" w:cstheme="minorHAnsi"/>
        </w:rPr>
        <w:t>This</w:t>
      </w:r>
      <w:r w:rsidRPr="00A73BE4">
        <w:rPr>
          <w:rFonts w:eastAsia="Calibri" w:cstheme="minorHAnsi"/>
          <w:spacing w:val="1"/>
        </w:rPr>
        <w:t xml:space="preserve"> m</w:t>
      </w:r>
      <w:r w:rsidRPr="00A73BE4">
        <w:rPr>
          <w:rFonts w:eastAsia="Calibri" w:cstheme="minorHAnsi"/>
        </w:rPr>
        <w:t>a</w:t>
      </w:r>
      <w:r w:rsidRPr="00A73BE4">
        <w:rPr>
          <w:rFonts w:eastAsia="Calibri" w:cstheme="minorHAnsi"/>
          <w:spacing w:val="-1"/>
        </w:rPr>
        <w:t>nu</w:t>
      </w:r>
      <w:r w:rsidRPr="00A73BE4">
        <w:rPr>
          <w:rFonts w:eastAsia="Calibri" w:cstheme="minorHAnsi"/>
        </w:rPr>
        <w:t>al</w:t>
      </w:r>
      <w:r w:rsidRPr="00A73BE4">
        <w:rPr>
          <w:rFonts w:eastAsia="Calibri" w:cstheme="minorHAnsi"/>
          <w:spacing w:val="2"/>
        </w:rPr>
        <w:t xml:space="preserve"> </w:t>
      </w:r>
      <w:r w:rsidRPr="00E148AC">
        <w:rPr>
          <w:rFonts w:eastAsia="Calibri" w:cstheme="minorHAnsi"/>
          <w:spacing w:val="-1"/>
        </w:rPr>
        <w:t>d</w:t>
      </w:r>
      <w:r w:rsidRPr="00E148AC">
        <w:rPr>
          <w:rFonts w:eastAsia="Calibri" w:cstheme="minorHAnsi"/>
        </w:rPr>
        <w:t>efi</w:t>
      </w:r>
      <w:r w:rsidRPr="00E148AC">
        <w:rPr>
          <w:rFonts w:eastAsia="Calibri" w:cstheme="minorHAnsi"/>
          <w:spacing w:val="-1"/>
        </w:rPr>
        <w:t>n</w:t>
      </w:r>
      <w:r w:rsidRPr="00E148AC">
        <w:rPr>
          <w:rFonts w:eastAsia="Calibri" w:cstheme="minorHAnsi"/>
        </w:rPr>
        <w:t xml:space="preserve">es the </w:t>
      </w:r>
      <w:r w:rsidRPr="00E148AC">
        <w:rPr>
          <w:rFonts w:eastAsia="Calibri" w:cstheme="minorHAnsi"/>
          <w:spacing w:val="-1"/>
        </w:rPr>
        <w:t>p</w:t>
      </w:r>
      <w:r w:rsidRPr="00E148AC">
        <w:rPr>
          <w:rFonts w:eastAsia="Calibri" w:cstheme="minorHAnsi"/>
        </w:rPr>
        <w:t>r</w:t>
      </w:r>
      <w:r w:rsidRPr="00E148AC">
        <w:rPr>
          <w:rFonts w:eastAsia="Calibri" w:cstheme="minorHAnsi"/>
          <w:spacing w:val="1"/>
        </w:rPr>
        <w:t>o</w:t>
      </w:r>
      <w:r w:rsidRPr="00E148AC">
        <w:rPr>
          <w:rFonts w:eastAsia="Calibri" w:cstheme="minorHAnsi"/>
        </w:rPr>
        <w:t>ced</w:t>
      </w:r>
      <w:r w:rsidRPr="00E148AC">
        <w:rPr>
          <w:rFonts w:eastAsia="Calibri" w:cstheme="minorHAnsi"/>
          <w:spacing w:val="-1"/>
        </w:rPr>
        <w:t>u</w:t>
      </w:r>
      <w:r w:rsidRPr="00E148AC">
        <w:rPr>
          <w:rFonts w:eastAsia="Calibri" w:cstheme="minorHAnsi"/>
        </w:rPr>
        <w:t>res</w:t>
      </w:r>
      <w:r w:rsidRPr="00E148AC">
        <w:rPr>
          <w:rFonts w:eastAsia="Calibri" w:cstheme="minorHAnsi"/>
          <w:spacing w:val="2"/>
        </w:rPr>
        <w:t xml:space="preserve"> </w:t>
      </w:r>
      <w:r w:rsidRPr="00E148AC">
        <w:rPr>
          <w:rFonts w:eastAsia="Calibri" w:cstheme="minorHAnsi"/>
          <w:spacing w:val="-1"/>
        </w:rPr>
        <w:t>u</w:t>
      </w:r>
      <w:r w:rsidRPr="00E148AC">
        <w:rPr>
          <w:rFonts w:eastAsia="Calibri" w:cstheme="minorHAnsi"/>
          <w:spacing w:val="-3"/>
        </w:rPr>
        <w:t>p</w:t>
      </w:r>
      <w:r w:rsidRPr="00E148AC">
        <w:rPr>
          <w:rFonts w:eastAsia="Calibri" w:cstheme="minorHAnsi"/>
          <w:spacing w:val="1"/>
        </w:rPr>
        <w:t>o</w:t>
      </w:r>
      <w:r w:rsidRPr="00E148AC">
        <w:rPr>
          <w:rFonts w:eastAsia="Calibri" w:cstheme="minorHAnsi"/>
        </w:rPr>
        <w:t>n</w:t>
      </w:r>
      <w:r w:rsidRPr="00E148AC">
        <w:rPr>
          <w:rFonts w:eastAsia="Calibri" w:cstheme="minorHAnsi"/>
          <w:spacing w:val="1"/>
        </w:rPr>
        <w:t xml:space="preserve"> </w:t>
      </w:r>
      <w:r w:rsidRPr="00E148AC">
        <w:rPr>
          <w:rFonts w:eastAsia="Calibri" w:cstheme="minorHAnsi"/>
        </w:rPr>
        <w:t>which</w:t>
      </w:r>
      <w:r w:rsidRPr="00E148AC">
        <w:rPr>
          <w:rFonts w:eastAsia="Calibri" w:cstheme="minorHAnsi"/>
          <w:spacing w:val="3"/>
        </w:rPr>
        <w:t xml:space="preserve"> </w:t>
      </w:r>
      <w:r w:rsidRPr="00E148AC">
        <w:rPr>
          <w:rFonts w:eastAsia="Calibri" w:cstheme="minorHAnsi"/>
          <w:spacing w:val="-2"/>
        </w:rPr>
        <w:t>t</w:t>
      </w:r>
      <w:r w:rsidRPr="00E148AC">
        <w:rPr>
          <w:rFonts w:eastAsia="Calibri" w:cstheme="minorHAnsi"/>
          <w:spacing w:val="-1"/>
        </w:rPr>
        <w:t>h</w:t>
      </w:r>
      <w:r w:rsidRPr="00E148AC">
        <w:rPr>
          <w:rFonts w:eastAsia="Calibri" w:cstheme="minorHAnsi"/>
        </w:rPr>
        <w:t>e</w:t>
      </w:r>
      <w:r w:rsidRPr="00E148AC">
        <w:rPr>
          <w:rFonts w:eastAsia="Calibri" w:cstheme="minorHAnsi"/>
          <w:spacing w:val="3"/>
        </w:rPr>
        <w:t xml:space="preserve"> </w:t>
      </w:r>
      <w:r w:rsidRPr="00E148AC">
        <w:rPr>
          <w:rFonts w:eastAsia="Calibri" w:cstheme="minorHAnsi"/>
        </w:rPr>
        <w:t>G</w:t>
      </w:r>
      <w:r w:rsidRPr="00E148AC">
        <w:rPr>
          <w:rFonts w:eastAsia="Calibri" w:cstheme="minorHAnsi"/>
          <w:spacing w:val="-1"/>
        </w:rPr>
        <w:t>A</w:t>
      </w:r>
      <w:r w:rsidRPr="00E148AC">
        <w:rPr>
          <w:rFonts w:eastAsia="Calibri" w:cstheme="minorHAnsi"/>
        </w:rPr>
        <w:t>R</w:t>
      </w:r>
      <w:r w:rsidRPr="00E148AC">
        <w:rPr>
          <w:rFonts w:eastAsia="Calibri" w:cstheme="minorHAnsi"/>
          <w:spacing w:val="2"/>
        </w:rPr>
        <w:t xml:space="preserve"> </w:t>
      </w:r>
      <w:r w:rsidRPr="00E148AC">
        <w:rPr>
          <w:rFonts w:eastAsia="Calibri" w:cstheme="minorHAnsi"/>
          <w:spacing w:val="-2"/>
        </w:rPr>
        <w:t>3</w:t>
      </w:r>
      <w:r w:rsidRPr="00E148AC">
        <w:rPr>
          <w:rFonts w:eastAsia="Calibri" w:cstheme="minorHAnsi"/>
        </w:rPr>
        <w:t>9</w:t>
      </w:r>
      <w:r w:rsidRPr="00E148AC">
        <w:rPr>
          <w:rFonts w:eastAsia="Calibri" w:cstheme="minorHAnsi"/>
          <w:spacing w:val="4"/>
        </w:rPr>
        <w:t xml:space="preserve"> </w:t>
      </w:r>
      <w:r w:rsidRPr="00E148AC">
        <w:rPr>
          <w:rFonts w:eastAsia="Calibri" w:cstheme="minorHAnsi"/>
        </w:rPr>
        <w:t>a</w:t>
      </w:r>
      <w:r w:rsidRPr="00E148AC">
        <w:rPr>
          <w:rFonts w:eastAsia="Calibri" w:cstheme="minorHAnsi"/>
          <w:spacing w:val="-1"/>
        </w:rPr>
        <w:t>pp</w:t>
      </w:r>
      <w:r w:rsidRPr="00E148AC">
        <w:rPr>
          <w:rFonts w:eastAsia="Calibri" w:cstheme="minorHAnsi"/>
        </w:rPr>
        <w:t>r</w:t>
      </w:r>
      <w:r w:rsidRPr="00E148AC">
        <w:rPr>
          <w:rFonts w:eastAsia="Calibri" w:cstheme="minorHAnsi"/>
          <w:spacing w:val="-1"/>
        </w:rPr>
        <w:t>o</w:t>
      </w:r>
      <w:r w:rsidRPr="00E148AC">
        <w:rPr>
          <w:rFonts w:eastAsia="Calibri" w:cstheme="minorHAnsi"/>
          <w:spacing w:val="1"/>
        </w:rPr>
        <w:t>v</w:t>
      </w:r>
      <w:r w:rsidRPr="00E148AC">
        <w:rPr>
          <w:rFonts w:eastAsia="Calibri" w:cstheme="minorHAnsi"/>
        </w:rPr>
        <w:t>al</w:t>
      </w:r>
      <w:r w:rsidRPr="00E148AC">
        <w:rPr>
          <w:rFonts w:eastAsia="Calibri" w:cstheme="minorHAnsi"/>
          <w:spacing w:val="2"/>
        </w:rPr>
        <w:t xml:space="preserve"> </w:t>
      </w:r>
      <w:r w:rsidRPr="00E148AC">
        <w:rPr>
          <w:rFonts w:eastAsia="Calibri" w:cstheme="minorHAnsi"/>
          <w:spacing w:val="1"/>
        </w:rPr>
        <w:t>o</w:t>
      </w:r>
      <w:r w:rsidRPr="00E148AC">
        <w:rPr>
          <w:rFonts w:eastAsia="Calibri" w:cstheme="minorHAnsi"/>
        </w:rPr>
        <w:t xml:space="preserve">f </w:t>
      </w:r>
      <w:r w:rsidRPr="00E148AC">
        <w:rPr>
          <w:rFonts w:eastAsia="Calibri" w:cstheme="minorHAnsi"/>
          <w:spacing w:val="-2"/>
        </w:rPr>
        <w:t>c</w:t>
      </w:r>
      <w:r w:rsidRPr="00E148AC">
        <w:rPr>
          <w:rFonts w:eastAsia="Calibri" w:cstheme="minorHAnsi"/>
          <w:spacing w:val="1"/>
        </w:rPr>
        <w:t>o</w:t>
      </w:r>
      <w:r w:rsidRPr="00E148AC">
        <w:rPr>
          <w:rFonts w:eastAsia="Calibri" w:cstheme="minorHAnsi"/>
          <w:spacing w:val="-1"/>
        </w:rPr>
        <w:t>n</w:t>
      </w:r>
      <w:r w:rsidRPr="00E148AC">
        <w:rPr>
          <w:rFonts w:eastAsia="Calibri" w:cstheme="minorHAnsi"/>
        </w:rPr>
        <w:t>ti</w:t>
      </w:r>
      <w:r w:rsidRPr="00E148AC">
        <w:rPr>
          <w:rFonts w:eastAsia="Calibri" w:cstheme="minorHAnsi"/>
          <w:spacing w:val="-1"/>
        </w:rPr>
        <w:t>nu</w:t>
      </w:r>
      <w:r w:rsidRPr="00E148AC">
        <w:rPr>
          <w:rFonts w:eastAsia="Calibri" w:cstheme="minorHAnsi"/>
        </w:rPr>
        <w:t>i</w:t>
      </w:r>
      <w:r w:rsidRPr="00E148AC">
        <w:rPr>
          <w:rFonts w:eastAsia="Calibri" w:cstheme="minorHAnsi"/>
          <w:spacing w:val="-1"/>
        </w:rPr>
        <w:t>n</w:t>
      </w:r>
      <w:r w:rsidRPr="00E148AC">
        <w:rPr>
          <w:rFonts w:eastAsia="Calibri" w:cstheme="minorHAnsi"/>
        </w:rPr>
        <w:t>g</w:t>
      </w:r>
      <w:r w:rsidRPr="00E148AC">
        <w:rPr>
          <w:rFonts w:eastAsia="Calibri" w:cstheme="minorHAnsi"/>
          <w:spacing w:val="1"/>
        </w:rPr>
        <w:t xml:space="preserve"> </w:t>
      </w:r>
      <w:r w:rsidRPr="00E148AC">
        <w:rPr>
          <w:rFonts w:eastAsia="Calibri" w:cstheme="minorHAnsi"/>
        </w:rPr>
        <w:t>ai</w:t>
      </w:r>
      <w:r w:rsidRPr="00E148AC">
        <w:rPr>
          <w:rFonts w:eastAsia="Calibri" w:cstheme="minorHAnsi"/>
          <w:spacing w:val="-1"/>
        </w:rPr>
        <w:t>r</w:t>
      </w:r>
      <w:r w:rsidRPr="00E148AC">
        <w:rPr>
          <w:rFonts w:eastAsia="Calibri" w:cstheme="minorHAnsi"/>
        </w:rPr>
        <w:t>w</w:t>
      </w:r>
      <w:r w:rsidRPr="00E148AC">
        <w:rPr>
          <w:rFonts w:eastAsia="Calibri" w:cstheme="minorHAnsi"/>
          <w:spacing w:val="2"/>
        </w:rPr>
        <w:t>o</w:t>
      </w:r>
      <w:r w:rsidRPr="00E148AC">
        <w:rPr>
          <w:rFonts w:eastAsia="Calibri" w:cstheme="minorHAnsi"/>
          <w:spacing w:val="-3"/>
        </w:rPr>
        <w:t>r</w:t>
      </w:r>
      <w:r w:rsidRPr="00E148AC">
        <w:rPr>
          <w:rFonts w:eastAsia="Calibri" w:cstheme="minorHAnsi"/>
        </w:rPr>
        <w:t>th</w:t>
      </w:r>
      <w:r w:rsidRPr="00E148AC">
        <w:rPr>
          <w:rFonts w:eastAsia="Calibri" w:cstheme="minorHAnsi"/>
          <w:spacing w:val="-1"/>
        </w:rPr>
        <w:t>in</w:t>
      </w:r>
      <w:r w:rsidRPr="00E148AC">
        <w:rPr>
          <w:rFonts w:eastAsia="Calibri" w:cstheme="minorHAnsi"/>
        </w:rPr>
        <w:t xml:space="preserve">ess </w:t>
      </w:r>
      <w:r w:rsidRPr="00E148AC">
        <w:rPr>
          <w:rFonts w:eastAsia="Calibri" w:cstheme="minorHAnsi"/>
          <w:spacing w:val="1"/>
        </w:rPr>
        <w:t>m</w:t>
      </w:r>
      <w:r w:rsidRPr="00E148AC">
        <w:rPr>
          <w:rFonts w:eastAsia="Calibri" w:cstheme="minorHAnsi"/>
        </w:rPr>
        <w:t>a</w:t>
      </w:r>
      <w:r w:rsidRPr="00E148AC">
        <w:rPr>
          <w:rFonts w:eastAsia="Calibri" w:cstheme="minorHAnsi"/>
          <w:spacing w:val="-1"/>
        </w:rPr>
        <w:t>n</w:t>
      </w:r>
      <w:r w:rsidRPr="00E148AC">
        <w:rPr>
          <w:rFonts w:eastAsia="Calibri" w:cstheme="minorHAnsi"/>
        </w:rPr>
        <w:t>a</w:t>
      </w:r>
      <w:r w:rsidRPr="00E148AC">
        <w:rPr>
          <w:rFonts w:eastAsia="Calibri" w:cstheme="minorHAnsi"/>
          <w:spacing w:val="-1"/>
        </w:rPr>
        <w:t>g</w:t>
      </w:r>
      <w:r w:rsidRPr="00E148AC">
        <w:rPr>
          <w:rFonts w:eastAsia="Calibri" w:cstheme="minorHAnsi"/>
          <w:spacing w:val="-2"/>
        </w:rPr>
        <w:t>e</w:t>
      </w:r>
      <w:r w:rsidRPr="00E148AC">
        <w:rPr>
          <w:rFonts w:eastAsia="Calibri" w:cstheme="minorHAnsi"/>
          <w:spacing w:val="1"/>
        </w:rPr>
        <w:t>m</w:t>
      </w:r>
      <w:r w:rsidRPr="00E148AC">
        <w:rPr>
          <w:rFonts w:eastAsia="Calibri" w:cstheme="minorHAnsi"/>
        </w:rPr>
        <w:t>ent</w:t>
      </w:r>
      <w:r w:rsidRPr="00E148AC">
        <w:rPr>
          <w:rFonts w:eastAsia="Calibri" w:cstheme="minorHAnsi"/>
          <w:spacing w:val="1"/>
        </w:rPr>
        <w:t xml:space="preserve"> o</w:t>
      </w:r>
      <w:r w:rsidRPr="00E148AC">
        <w:rPr>
          <w:rFonts w:eastAsia="Calibri" w:cstheme="minorHAnsi"/>
        </w:rPr>
        <w:t>f</w:t>
      </w:r>
      <w:r w:rsidRPr="00E148AC">
        <w:rPr>
          <w:rFonts w:eastAsia="Calibri" w:cstheme="minorHAnsi"/>
          <w:spacing w:val="1"/>
        </w:rPr>
        <w:t xml:space="preserve"> </w:t>
      </w:r>
      <w:r w:rsidRPr="00E148AC">
        <w:rPr>
          <w:rFonts w:eastAsia="Calibri" w:cstheme="minorHAnsi"/>
        </w:rPr>
        <w:t>ai</w:t>
      </w:r>
      <w:r w:rsidRPr="00E148AC">
        <w:rPr>
          <w:rFonts w:eastAsia="Calibri" w:cstheme="minorHAnsi"/>
          <w:spacing w:val="-1"/>
        </w:rPr>
        <w:t>r</w:t>
      </w:r>
      <w:r w:rsidRPr="00E148AC">
        <w:rPr>
          <w:rFonts w:eastAsia="Calibri" w:cstheme="minorHAnsi"/>
        </w:rPr>
        <w:t>cra</w:t>
      </w:r>
      <w:r w:rsidRPr="00E148AC">
        <w:rPr>
          <w:rFonts w:eastAsia="Calibri" w:cstheme="minorHAnsi"/>
          <w:spacing w:val="-3"/>
        </w:rPr>
        <w:t>f</w:t>
      </w:r>
      <w:r w:rsidRPr="00E148AC">
        <w:rPr>
          <w:rFonts w:eastAsia="Calibri" w:cstheme="minorHAnsi"/>
        </w:rPr>
        <w:t>t</w:t>
      </w:r>
      <w:r w:rsidR="003B0924">
        <w:rPr>
          <w:rFonts w:eastAsia="Calibri" w:cstheme="minorHAnsi"/>
        </w:rPr>
        <w:t>,</w:t>
      </w:r>
      <w:r w:rsidRPr="00E148AC">
        <w:rPr>
          <w:rFonts w:eastAsia="Calibri" w:cstheme="minorHAnsi"/>
          <w:spacing w:val="2"/>
        </w:rPr>
        <w:t xml:space="preserve"> </w:t>
      </w:r>
      <w:r w:rsidRPr="00E148AC">
        <w:rPr>
          <w:rFonts w:eastAsia="Calibri" w:cstheme="minorHAnsi"/>
          <w:spacing w:val="-1"/>
        </w:rPr>
        <w:t>m</w:t>
      </w:r>
      <w:r w:rsidRPr="00E148AC">
        <w:rPr>
          <w:rFonts w:eastAsia="Calibri" w:cstheme="minorHAnsi"/>
        </w:rPr>
        <w:t>a</w:t>
      </w:r>
      <w:r w:rsidRPr="00E148AC">
        <w:rPr>
          <w:rFonts w:eastAsia="Calibri" w:cstheme="minorHAnsi"/>
          <w:spacing w:val="-1"/>
        </w:rPr>
        <w:t>n</w:t>
      </w:r>
      <w:r w:rsidRPr="00E148AC">
        <w:rPr>
          <w:rFonts w:eastAsia="Calibri" w:cstheme="minorHAnsi"/>
        </w:rPr>
        <w:t>a</w:t>
      </w:r>
      <w:r w:rsidRPr="00E148AC">
        <w:rPr>
          <w:rFonts w:eastAsia="Calibri" w:cstheme="minorHAnsi"/>
          <w:spacing w:val="-1"/>
        </w:rPr>
        <w:t>g</w:t>
      </w:r>
      <w:r w:rsidRPr="00E148AC">
        <w:rPr>
          <w:rFonts w:eastAsia="Calibri" w:cstheme="minorHAnsi"/>
        </w:rPr>
        <w:t>ed</w:t>
      </w:r>
      <w:r w:rsidRPr="00E148AC">
        <w:rPr>
          <w:rFonts w:eastAsia="Calibri" w:cstheme="minorHAnsi"/>
          <w:spacing w:val="3"/>
        </w:rPr>
        <w:t xml:space="preserve"> </w:t>
      </w:r>
      <w:r w:rsidRPr="00E148AC">
        <w:rPr>
          <w:rFonts w:eastAsia="Calibri" w:cstheme="minorHAnsi"/>
          <w:spacing w:val="-1"/>
        </w:rPr>
        <w:t>b</w:t>
      </w:r>
      <w:r w:rsidRPr="00E148AC">
        <w:rPr>
          <w:rFonts w:eastAsia="Calibri" w:cstheme="minorHAnsi"/>
        </w:rPr>
        <w:t>y</w:t>
      </w:r>
      <w:r w:rsidR="003B0924">
        <w:rPr>
          <w:rFonts w:eastAsia="Calibri" w:cstheme="minorHAnsi"/>
        </w:rPr>
        <w:t xml:space="preserve"> the</w:t>
      </w:r>
      <w:r w:rsidRPr="00E148AC">
        <w:rPr>
          <w:rFonts w:eastAsia="Calibri" w:cstheme="minorHAnsi"/>
          <w:spacing w:val="7"/>
        </w:rPr>
        <w:t xml:space="preserve"> </w:t>
      </w:r>
      <w:r w:rsidR="005B588F" w:rsidRPr="003B0924">
        <w:rPr>
          <w:rFonts w:cstheme="minorHAnsi"/>
          <w:b/>
          <w:bCs/>
          <w:color w:val="17365D" w:themeColor="text2" w:themeShade="BF"/>
          <w:lang w:val="en-GB"/>
        </w:rPr>
        <w:t>[</w:t>
      </w:r>
      <w:r w:rsidR="005B588F" w:rsidRPr="00AD5F37">
        <w:rPr>
          <w:rFonts w:cstheme="minorHAnsi"/>
          <w:b/>
          <w:bCs/>
          <w:color w:val="17365D" w:themeColor="text2" w:themeShade="BF"/>
          <w:highlight w:val="yellow"/>
          <w:lang w:val="en-GB"/>
        </w:rPr>
        <w:t>Technical Coordinator</w:t>
      </w:r>
      <w:r w:rsidR="005B588F" w:rsidRPr="003B0924">
        <w:rPr>
          <w:rFonts w:cstheme="minorHAnsi"/>
          <w:b/>
          <w:bCs/>
          <w:color w:val="17365D" w:themeColor="text2" w:themeShade="BF"/>
          <w:lang w:val="en-GB"/>
        </w:rPr>
        <w:t>]</w:t>
      </w:r>
      <w:r w:rsidR="005B588F" w:rsidRPr="00E148AC">
        <w:rPr>
          <w:rFonts w:cstheme="minorHAnsi"/>
          <w:color w:val="17365D" w:themeColor="text2" w:themeShade="BF"/>
          <w:lang w:val="en-GB"/>
        </w:rPr>
        <w:t xml:space="preserve"> </w:t>
      </w:r>
      <w:r w:rsidR="005B588F" w:rsidRPr="00E148AC">
        <w:rPr>
          <w:rFonts w:cstheme="minorHAnsi"/>
          <w:lang w:val="en-GB"/>
        </w:rPr>
        <w:t xml:space="preserve">is based. </w:t>
      </w:r>
    </w:p>
    <w:p w14:paraId="2CBA1958" w14:textId="77777777" w:rsidR="009C2ED9" w:rsidRPr="00E148AC" w:rsidRDefault="009C2ED9">
      <w:pPr>
        <w:spacing w:before="9" w:line="260" w:lineRule="exact"/>
        <w:rPr>
          <w:rFonts w:asciiTheme="minorHAnsi" w:hAnsiTheme="minorHAnsi" w:cstheme="minorHAnsi"/>
          <w:sz w:val="22"/>
          <w:szCs w:val="22"/>
        </w:rPr>
      </w:pPr>
    </w:p>
    <w:p w14:paraId="7A6B0BFF" w14:textId="723A5FCF" w:rsidR="009C2ED9" w:rsidRPr="00A73BE4" w:rsidRDefault="00C55DE8">
      <w:pPr>
        <w:ind w:left="116" w:right="72"/>
        <w:jc w:val="both"/>
        <w:rPr>
          <w:rFonts w:asciiTheme="minorHAnsi" w:eastAsia="Calibri" w:hAnsiTheme="minorHAnsi" w:cstheme="minorHAnsi"/>
          <w:sz w:val="22"/>
          <w:szCs w:val="22"/>
        </w:rPr>
      </w:pPr>
      <w:r w:rsidRPr="00E148AC">
        <w:rPr>
          <w:rFonts w:asciiTheme="minorHAnsi" w:eastAsia="Calibri" w:hAnsiTheme="minorHAnsi" w:cstheme="minorHAnsi"/>
          <w:sz w:val="22"/>
          <w:szCs w:val="22"/>
        </w:rPr>
        <w:t>These</w:t>
      </w:r>
      <w:r w:rsidRPr="00E148AC">
        <w:rPr>
          <w:rFonts w:asciiTheme="minorHAnsi" w:eastAsia="Calibri" w:hAnsiTheme="minorHAnsi" w:cstheme="minorHAnsi"/>
          <w:spacing w:val="11"/>
          <w:sz w:val="22"/>
          <w:szCs w:val="22"/>
        </w:rPr>
        <w:t xml:space="preserve"> </w:t>
      </w:r>
      <w:r w:rsidRPr="00E148AC">
        <w:rPr>
          <w:rFonts w:asciiTheme="minorHAnsi" w:eastAsia="Calibri" w:hAnsiTheme="minorHAnsi" w:cstheme="minorHAnsi"/>
          <w:spacing w:val="-1"/>
          <w:sz w:val="22"/>
          <w:szCs w:val="22"/>
        </w:rPr>
        <w:t>p</w:t>
      </w:r>
      <w:r w:rsidRPr="00E148AC">
        <w:rPr>
          <w:rFonts w:asciiTheme="minorHAnsi" w:eastAsia="Calibri" w:hAnsiTheme="minorHAnsi" w:cstheme="minorHAnsi"/>
          <w:spacing w:val="-3"/>
          <w:sz w:val="22"/>
          <w:szCs w:val="22"/>
        </w:rPr>
        <w:t>r</w:t>
      </w:r>
      <w:r w:rsidRPr="00E148AC">
        <w:rPr>
          <w:rFonts w:asciiTheme="minorHAnsi" w:eastAsia="Calibri" w:hAnsiTheme="minorHAnsi" w:cstheme="minorHAnsi"/>
          <w:spacing w:val="1"/>
          <w:sz w:val="22"/>
          <w:szCs w:val="22"/>
        </w:rPr>
        <w:t>o</w:t>
      </w:r>
      <w:r w:rsidRPr="00E148AC">
        <w:rPr>
          <w:rFonts w:asciiTheme="minorHAnsi" w:eastAsia="Calibri" w:hAnsiTheme="minorHAnsi" w:cstheme="minorHAnsi"/>
          <w:spacing w:val="-2"/>
          <w:sz w:val="22"/>
          <w:szCs w:val="22"/>
        </w:rPr>
        <w:t>c</w:t>
      </w:r>
      <w:r w:rsidRPr="00E148AC">
        <w:rPr>
          <w:rFonts w:asciiTheme="minorHAnsi" w:eastAsia="Calibri" w:hAnsiTheme="minorHAnsi" w:cstheme="minorHAnsi"/>
          <w:sz w:val="22"/>
          <w:szCs w:val="22"/>
        </w:rPr>
        <w:t>ed</w:t>
      </w:r>
      <w:r w:rsidRPr="00E148AC">
        <w:rPr>
          <w:rFonts w:asciiTheme="minorHAnsi" w:eastAsia="Calibri" w:hAnsiTheme="minorHAnsi" w:cstheme="minorHAnsi"/>
          <w:spacing w:val="-1"/>
          <w:sz w:val="22"/>
          <w:szCs w:val="22"/>
        </w:rPr>
        <w:t>u</w:t>
      </w:r>
      <w:r w:rsidRPr="00E148AC">
        <w:rPr>
          <w:rFonts w:asciiTheme="minorHAnsi" w:eastAsia="Calibri" w:hAnsiTheme="minorHAnsi" w:cstheme="minorHAnsi"/>
          <w:sz w:val="22"/>
          <w:szCs w:val="22"/>
        </w:rPr>
        <w:t>res</w:t>
      </w:r>
      <w:r w:rsidRPr="00E148AC">
        <w:rPr>
          <w:rFonts w:asciiTheme="minorHAnsi" w:eastAsia="Calibri" w:hAnsiTheme="minorHAnsi" w:cstheme="minorHAnsi"/>
          <w:spacing w:val="10"/>
          <w:sz w:val="22"/>
          <w:szCs w:val="22"/>
        </w:rPr>
        <w:t xml:space="preserve"> </w:t>
      </w:r>
      <w:r w:rsidRPr="00E148AC">
        <w:rPr>
          <w:rFonts w:asciiTheme="minorHAnsi" w:eastAsia="Calibri" w:hAnsiTheme="minorHAnsi" w:cstheme="minorHAnsi"/>
          <w:sz w:val="22"/>
          <w:szCs w:val="22"/>
        </w:rPr>
        <w:t>a</w:t>
      </w:r>
      <w:r w:rsidRPr="00E148AC">
        <w:rPr>
          <w:rFonts w:asciiTheme="minorHAnsi" w:eastAsia="Calibri" w:hAnsiTheme="minorHAnsi" w:cstheme="minorHAnsi"/>
          <w:spacing w:val="-3"/>
          <w:sz w:val="22"/>
          <w:szCs w:val="22"/>
        </w:rPr>
        <w:t>r</w:t>
      </w:r>
      <w:r w:rsidRPr="00E148AC">
        <w:rPr>
          <w:rFonts w:asciiTheme="minorHAnsi" w:eastAsia="Calibri" w:hAnsiTheme="minorHAnsi" w:cstheme="minorHAnsi"/>
          <w:sz w:val="22"/>
          <w:szCs w:val="22"/>
        </w:rPr>
        <w:t>e</w:t>
      </w:r>
      <w:r w:rsidRPr="00E148AC">
        <w:rPr>
          <w:rFonts w:asciiTheme="minorHAnsi" w:eastAsia="Calibri" w:hAnsiTheme="minorHAnsi" w:cstheme="minorHAnsi"/>
          <w:spacing w:val="11"/>
          <w:sz w:val="22"/>
          <w:szCs w:val="22"/>
        </w:rPr>
        <w:t xml:space="preserve"> </w:t>
      </w:r>
      <w:r w:rsidRPr="00E148AC">
        <w:rPr>
          <w:rFonts w:asciiTheme="minorHAnsi" w:eastAsia="Calibri" w:hAnsiTheme="minorHAnsi" w:cstheme="minorHAnsi"/>
          <w:sz w:val="22"/>
          <w:szCs w:val="22"/>
        </w:rPr>
        <w:t>a</w:t>
      </w:r>
      <w:r w:rsidRPr="00E148AC">
        <w:rPr>
          <w:rFonts w:asciiTheme="minorHAnsi" w:eastAsia="Calibri" w:hAnsiTheme="minorHAnsi" w:cstheme="minorHAnsi"/>
          <w:spacing w:val="-1"/>
          <w:sz w:val="22"/>
          <w:szCs w:val="22"/>
        </w:rPr>
        <w:t>pp</w:t>
      </w:r>
      <w:r w:rsidRPr="00E148AC">
        <w:rPr>
          <w:rFonts w:asciiTheme="minorHAnsi" w:eastAsia="Calibri" w:hAnsiTheme="minorHAnsi" w:cstheme="minorHAnsi"/>
          <w:spacing w:val="-3"/>
          <w:sz w:val="22"/>
          <w:szCs w:val="22"/>
        </w:rPr>
        <w:t>r</w:t>
      </w:r>
      <w:r w:rsidRPr="00E148AC">
        <w:rPr>
          <w:rFonts w:asciiTheme="minorHAnsi" w:eastAsia="Calibri" w:hAnsiTheme="minorHAnsi" w:cstheme="minorHAnsi"/>
          <w:spacing w:val="1"/>
          <w:sz w:val="22"/>
          <w:szCs w:val="22"/>
        </w:rPr>
        <w:t>o</w:t>
      </w:r>
      <w:r w:rsidRPr="00E148AC">
        <w:rPr>
          <w:rFonts w:asciiTheme="minorHAnsi" w:eastAsia="Calibri" w:hAnsiTheme="minorHAnsi" w:cstheme="minorHAnsi"/>
          <w:spacing w:val="-1"/>
          <w:sz w:val="22"/>
          <w:szCs w:val="22"/>
        </w:rPr>
        <w:t>v</w:t>
      </w:r>
      <w:r w:rsidRPr="00E148AC">
        <w:rPr>
          <w:rFonts w:asciiTheme="minorHAnsi" w:eastAsia="Calibri" w:hAnsiTheme="minorHAnsi" w:cstheme="minorHAnsi"/>
          <w:sz w:val="22"/>
          <w:szCs w:val="22"/>
        </w:rPr>
        <w:t>ed</w:t>
      </w:r>
      <w:r w:rsidRPr="00E148AC">
        <w:rPr>
          <w:rFonts w:asciiTheme="minorHAnsi" w:eastAsia="Calibri" w:hAnsiTheme="minorHAnsi" w:cstheme="minorHAnsi"/>
          <w:spacing w:val="10"/>
          <w:sz w:val="22"/>
          <w:szCs w:val="22"/>
        </w:rPr>
        <w:t xml:space="preserve"> </w:t>
      </w:r>
      <w:r w:rsidRPr="00E148AC">
        <w:rPr>
          <w:rFonts w:asciiTheme="minorHAnsi" w:eastAsia="Calibri" w:hAnsiTheme="minorHAnsi" w:cstheme="minorHAnsi"/>
          <w:spacing w:val="-1"/>
          <w:sz w:val="22"/>
          <w:szCs w:val="22"/>
        </w:rPr>
        <w:t>b</w:t>
      </w:r>
      <w:r w:rsidRPr="00E148AC">
        <w:rPr>
          <w:rFonts w:asciiTheme="minorHAnsi" w:eastAsia="Calibri" w:hAnsiTheme="minorHAnsi" w:cstheme="minorHAnsi"/>
          <w:sz w:val="22"/>
          <w:szCs w:val="22"/>
        </w:rPr>
        <w:t>y</w:t>
      </w:r>
      <w:r w:rsidRPr="00E148AC">
        <w:rPr>
          <w:rFonts w:asciiTheme="minorHAnsi" w:eastAsia="Calibri" w:hAnsiTheme="minorHAnsi" w:cstheme="minorHAnsi"/>
          <w:spacing w:val="8"/>
          <w:sz w:val="22"/>
          <w:szCs w:val="22"/>
        </w:rPr>
        <w:t xml:space="preserve"> </w:t>
      </w:r>
      <w:r w:rsidRPr="00E148AC">
        <w:rPr>
          <w:rFonts w:asciiTheme="minorHAnsi" w:eastAsia="Calibri" w:hAnsiTheme="minorHAnsi" w:cstheme="minorHAnsi"/>
          <w:sz w:val="22"/>
          <w:szCs w:val="22"/>
        </w:rPr>
        <w:t>the</w:t>
      </w:r>
      <w:r w:rsidRPr="00E148AC">
        <w:rPr>
          <w:rFonts w:asciiTheme="minorHAnsi" w:eastAsia="Calibri" w:hAnsiTheme="minorHAnsi" w:cstheme="minorHAnsi"/>
          <w:spacing w:val="10"/>
          <w:sz w:val="22"/>
          <w:szCs w:val="22"/>
        </w:rPr>
        <w:t xml:space="preserve"> </w:t>
      </w:r>
      <w:r w:rsidRPr="00E148AC">
        <w:rPr>
          <w:rFonts w:asciiTheme="minorHAnsi" w:eastAsia="Calibri" w:hAnsiTheme="minorHAnsi" w:cstheme="minorHAnsi"/>
          <w:spacing w:val="-1"/>
          <w:sz w:val="22"/>
          <w:szCs w:val="22"/>
        </w:rPr>
        <w:t>und</w:t>
      </w:r>
      <w:r w:rsidRPr="00E148AC">
        <w:rPr>
          <w:rFonts w:asciiTheme="minorHAnsi" w:eastAsia="Calibri" w:hAnsiTheme="minorHAnsi" w:cstheme="minorHAnsi"/>
          <w:sz w:val="22"/>
          <w:szCs w:val="22"/>
        </w:rPr>
        <w:t>ersi</w:t>
      </w:r>
      <w:r w:rsidRPr="00E148AC">
        <w:rPr>
          <w:rFonts w:asciiTheme="minorHAnsi" w:eastAsia="Calibri" w:hAnsiTheme="minorHAnsi" w:cstheme="minorHAnsi"/>
          <w:spacing w:val="-1"/>
          <w:sz w:val="22"/>
          <w:szCs w:val="22"/>
        </w:rPr>
        <w:t>gn</w:t>
      </w:r>
      <w:r w:rsidRPr="00E148AC">
        <w:rPr>
          <w:rFonts w:asciiTheme="minorHAnsi" w:eastAsia="Calibri" w:hAnsiTheme="minorHAnsi" w:cstheme="minorHAnsi"/>
          <w:sz w:val="22"/>
          <w:szCs w:val="22"/>
        </w:rPr>
        <w:t>ed</w:t>
      </w:r>
      <w:r w:rsidRPr="00E148AC">
        <w:rPr>
          <w:rFonts w:asciiTheme="minorHAnsi" w:eastAsia="Calibri" w:hAnsiTheme="minorHAnsi" w:cstheme="minorHAnsi"/>
          <w:spacing w:val="7"/>
          <w:sz w:val="22"/>
          <w:szCs w:val="22"/>
        </w:rPr>
        <w:t xml:space="preserve"> </w:t>
      </w:r>
      <w:r w:rsidRPr="00E148AC">
        <w:rPr>
          <w:rFonts w:asciiTheme="minorHAnsi" w:eastAsia="Calibri" w:hAnsiTheme="minorHAnsi" w:cstheme="minorHAnsi"/>
          <w:spacing w:val="-3"/>
          <w:sz w:val="22"/>
          <w:szCs w:val="22"/>
        </w:rPr>
        <w:t>a</w:t>
      </w:r>
      <w:r w:rsidRPr="00E148AC">
        <w:rPr>
          <w:rFonts w:asciiTheme="minorHAnsi" w:eastAsia="Calibri" w:hAnsiTheme="minorHAnsi" w:cstheme="minorHAnsi"/>
          <w:spacing w:val="-1"/>
          <w:sz w:val="22"/>
          <w:szCs w:val="22"/>
        </w:rPr>
        <w:t>n</w:t>
      </w:r>
      <w:r w:rsidRPr="00E148AC">
        <w:rPr>
          <w:rFonts w:asciiTheme="minorHAnsi" w:eastAsia="Calibri" w:hAnsiTheme="minorHAnsi" w:cstheme="minorHAnsi"/>
          <w:sz w:val="22"/>
          <w:szCs w:val="22"/>
        </w:rPr>
        <w:t>d</w:t>
      </w:r>
      <w:r w:rsidRPr="00E148AC">
        <w:rPr>
          <w:rFonts w:asciiTheme="minorHAnsi" w:eastAsia="Calibri" w:hAnsiTheme="minorHAnsi" w:cstheme="minorHAnsi"/>
          <w:spacing w:val="9"/>
          <w:sz w:val="22"/>
          <w:szCs w:val="22"/>
        </w:rPr>
        <w:t xml:space="preserve"> </w:t>
      </w:r>
      <w:r w:rsidRPr="00E148AC">
        <w:rPr>
          <w:rFonts w:asciiTheme="minorHAnsi" w:eastAsia="Calibri" w:hAnsiTheme="minorHAnsi" w:cstheme="minorHAnsi"/>
          <w:sz w:val="22"/>
          <w:szCs w:val="22"/>
        </w:rPr>
        <w:t>should</w:t>
      </w:r>
      <w:r w:rsidRPr="00E148AC">
        <w:rPr>
          <w:rFonts w:asciiTheme="minorHAnsi" w:eastAsia="Calibri" w:hAnsiTheme="minorHAnsi" w:cstheme="minorHAnsi"/>
          <w:spacing w:val="9"/>
          <w:sz w:val="22"/>
          <w:szCs w:val="22"/>
        </w:rPr>
        <w:t xml:space="preserve"> </w:t>
      </w:r>
      <w:r w:rsidRPr="00E148AC">
        <w:rPr>
          <w:rFonts w:asciiTheme="minorHAnsi" w:eastAsia="Calibri" w:hAnsiTheme="minorHAnsi" w:cstheme="minorHAnsi"/>
          <w:spacing w:val="-1"/>
          <w:sz w:val="22"/>
          <w:szCs w:val="22"/>
        </w:rPr>
        <w:t>b</w:t>
      </w:r>
      <w:r w:rsidRPr="00E148AC">
        <w:rPr>
          <w:rFonts w:asciiTheme="minorHAnsi" w:eastAsia="Calibri" w:hAnsiTheme="minorHAnsi" w:cstheme="minorHAnsi"/>
          <w:sz w:val="22"/>
          <w:szCs w:val="22"/>
        </w:rPr>
        <w:t>e</w:t>
      </w:r>
      <w:r w:rsidRPr="00E148AC">
        <w:rPr>
          <w:rFonts w:asciiTheme="minorHAnsi" w:eastAsia="Calibri" w:hAnsiTheme="minorHAnsi" w:cstheme="minorHAnsi"/>
          <w:spacing w:val="11"/>
          <w:sz w:val="22"/>
          <w:szCs w:val="22"/>
        </w:rPr>
        <w:t xml:space="preserve"> </w:t>
      </w:r>
      <w:r w:rsidRPr="00E148AC">
        <w:rPr>
          <w:rFonts w:asciiTheme="minorHAnsi" w:eastAsia="Calibri" w:hAnsiTheme="minorHAnsi" w:cstheme="minorHAnsi"/>
          <w:spacing w:val="-2"/>
          <w:sz w:val="22"/>
          <w:szCs w:val="22"/>
        </w:rPr>
        <w:t>c</w:t>
      </w:r>
      <w:r w:rsidRPr="00E148AC">
        <w:rPr>
          <w:rFonts w:asciiTheme="minorHAnsi" w:eastAsia="Calibri" w:hAnsiTheme="minorHAnsi" w:cstheme="minorHAnsi"/>
          <w:spacing w:val="-1"/>
          <w:sz w:val="22"/>
          <w:szCs w:val="22"/>
        </w:rPr>
        <w:t>o</w:t>
      </w:r>
      <w:r w:rsidRPr="00E148AC">
        <w:rPr>
          <w:rFonts w:asciiTheme="minorHAnsi" w:eastAsia="Calibri" w:hAnsiTheme="minorHAnsi" w:cstheme="minorHAnsi"/>
          <w:spacing w:val="1"/>
          <w:sz w:val="22"/>
          <w:szCs w:val="22"/>
        </w:rPr>
        <w:t>m</w:t>
      </w:r>
      <w:r w:rsidRPr="00E148AC">
        <w:rPr>
          <w:rFonts w:asciiTheme="minorHAnsi" w:eastAsia="Calibri" w:hAnsiTheme="minorHAnsi" w:cstheme="minorHAnsi"/>
          <w:spacing w:val="-1"/>
          <w:sz w:val="22"/>
          <w:szCs w:val="22"/>
        </w:rPr>
        <w:t>p</w:t>
      </w:r>
      <w:r w:rsidRPr="00E148AC">
        <w:rPr>
          <w:rFonts w:asciiTheme="minorHAnsi" w:eastAsia="Calibri" w:hAnsiTheme="minorHAnsi" w:cstheme="minorHAnsi"/>
          <w:sz w:val="22"/>
          <w:szCs w:val="22"/>
        </w:rPr>
        <w:t>lied</w:t>
      </w:r>
      <w:r w:rsidRPr="00E148AC">
        <w:rPr>
          <w:rFonts w:asciiTheme="minorHAnsi" w:eastAsia="Calibri" w:hAnsiTheme="minorHAnsi" w:cstheme="minorHAnsi"/>
          <w:spacing w:val="7"/>
          <w:sz w:val="22"/>
          <w:szCs w:val="22"/>
        </w:rPr>
        <w:t xml:space="preserve"> </w:t>
      </w:r>
      <w:r w:rsidRPr="00E148AC">
        <w:rPr>
          <w:rFonts w:asciiTheme="minorHAnsi" w:eastAsia="Calibri" w:hAnsiTheme="minorHAnsi" w:cstheme="minorHAnsi"/>
          <w:sz w:val="22"/>
          <w:szCs w:val="22"/>
        </w:rPr>
        <w:t>wi</w:t>
      </w:r>
      <w:r w:rsidRPr="00E148AC">
        <w:rPr>
          <w:rFonts w:asciiTheme="minorHAnsi" w:eastAsia="Calibri" w:hAnsiTheme="minorHAnsi" w:cstheme="minorHAnsi"/>
          <w:spacing w:val="-2"/>
          <w:sz w:val="22"/>
          <w:szCs w:val="22"/>
        </w:rPr>
        <w:t>t</w:t>
      </w:r>
      <w:r w:rsidRPr="00E148AC">
        <w:rPr>
          <w:rFonts w:asciiTheme="minorHAnsi" w:eastAsia="Calibri" w:hAnsiTheme="minorHAnsi" w:cstheme="minorHAnsi"/>
          <w:sz w:val="22"/>
          <w:szCs w:val="22"/>
        </w:rPr>
        <w:t>h</w:t>
      </w:r>
      <w:r w:rsidRPr="00E148AC">
        <w:rPr>
          <w:rFonts w:asciiTheme="minorHAnsi" w:eastAsia="Calibri" w:hAnsiTheme="minorHAnsi" w:cstheme="minorHAnsi"/>
          <w:spacing w:val="9"/>
          <w:sz w:val="22"/>
          <w:szCs w:val="22"/>
        </w:rPr>
        <w:t xml:space="preserve"> </w:t>
      </w:r>
      <w:r w:rsidRPr="00E148AC">
        <w:rPr>
          <w:rFonts w:asciiTheme="minorHAnsi" w:eastAsia="Calibri" w:hAnsiTheme="minorHAnsi" w:cstheme="minorHAnsi"/>
          <w:sz w:val="22"/>
          <w:szCs w:val="22"/>
        </w:rPr>
        <w:t>as</w:t>
      </w:r>
      <w:r w:rsidRPr="00E148AC">
        <w:rPr>
          <w:rFonts w:asciiTheme="minorHAnsi" w:eastAsia="Calibri" w:hAnsiTheme="minorHAnsi" w:cstheme="minorHAnsi"/>
          <w:spacing w:val="10"/>
          <w:sz w:val="22"/>
          <w:szCs w:val="22"/>
        </w:rPr>
        <w:t xml:space="preserve"> </w:t>
      </w:r>
      <w:r w:rsidRPr="00E148AC">
        <w:rPr>
          <w:rFonts w:asciiTheme="minorHAnsi" w:eastAsia="Calibri" w:hAnsiTheme="minorHAnsi" w:cstheme="minorHAnsi"/>
          <w:sz w:val="22"/>
          <w:szCs w:val="22"/>
        </w:rPr>
        <w:t>a</w:t>
      </w:r>
      <w:r w:rsidRPr="00E148AC">
        <w:rPr>
          <w:rFonts w:asciiTheme="minorHAnsi" w:eastAsia="Calibri" w:hAnsiTheme="minorHAnsi" w:cstheme="minorHAnsi"/>
          <w:spacing w:val="-1"/>
          <w:sz w:val="22"/>
          <w:szCs w:val="22"/>
        </w:rPr>
        <w:t>pp</w:t>
      </w:r>
      <w:r w:rsidRPr="00E148AC">
        <w:rPr>
          <w:rFonts w:asciiTheme="minorHAnsi" w:eastAsia="Calibri" w:hAnsiTheme="minorHAnsi" w:cstheme="minorHAnsi"/>
          <w:sz w:val="22"/>
          <w:szCs w:val="22"/>
        </w:rPr>
        <w:t>lica</w:t>
      </w:r>
      <w:r w:rsidRPr="00E148AC">
        <w:rPr>
          <w:rFonts w:asciiTheme="minorHAnsi" w:eastAsia="Calibri" w:hAnsiTheme="minorHAnsi" w:cstheme="minorHAnsi"/>
          <w:spacing w:val="-1"/>
          <w:sz w:val="22"/>
          <w:szCs w:val="22"/>
        </w:rPr>
        <w:t>b</w:t>
      </w:r>
      <w:r w:rsidRPr="00E148AC">
        <w:rPr>
          <w:rFonts w:asciiTheme="minorHAnsi" w:eastAsia="Calibri" w:hAnsiTheme="minorHAnsi" w:cstheme="minorHAnsi"/>
          <w:sz w:val="22"/>
          <w:szCs w:val="22"/>
        </w:rPr>
        <w:t>le</w:t>
      </w:r>
      <w:r w:rsidR="003B0924">
        <w:rPr>
          <w:rFonts w:asciiTheme="minorHAnsi" w:eastAsia="Calibri" w:hAnsiTheme="minorHAnsi" w:cstheme="minorHAnsi"/>
          <w:spacing w:val="7"/>
          <w:sz w:val="22"/>
          <w:szCs w:val="22"/>
        </w:rPr>
        <w:t xml:space="preserve"> </w:t>
      </w:r>
      <w:r w:rsidR="003B0924" w:rsidRPr="00E148AC">
        <w:rPr>
          <w:rFonts w:asciiTheme="minorHAnsi" w:eastAsia="Calibri" w:hAnsiTheme="minorHAnsi" w:cstheme="minorHAnsi"/>
          <w:sz w:val="22"/>
          <w:szCs w:val="22"/>
        </w:rPr>
        <w:t>to</w:t>
      </w:r>
      <w:r w:rsidRPr="00E148AC">
        <w:rPr>
          <w:rFonts w:asciiTheme="minorHAnsi" w:eastAsia="Calibri" w:hAnsiTheme="minorHAnsi" w:cstheme="minorHAnsi"/>
          <w:spacing w:val="44"/>
          <w:sz w:val="22"/>
          <w:szCs w:val="22"/>
        </w:rPr>
        <w:t xml:space="preserve"> </w:t>
      </w:r>
      <w:r w:rsidRPr="00E148AC">
        <w:rPr>
          <w:rFonts w:asciiTheme="minorHAnsi" w:eastAsia="Calibri" w:hAnsiTheme="minorHAnsi" w:cstheme="minorHAnsi"/>
          <w:sz w:val="22"/>
          <w:szCs w:val="22"/>
        </w:rPr>
        <w:t>ens</w:t>
      </w:r>
      <w:r w:rsidRPr="00E148AC">
        <w:rPr>
          <w:rFonts w:asciiTheme="minorHAnsi" w:eastAsia="Calibri" w:hAnsiTheme="minorHAnsi" w:cstheme="minorHAnsi"/>
          <w:spacing w:val="-1"/>
          <w:sz w:val="22"/>
          <w:szCs w:val="22"/>
        </w:rPr>
        <w:t>u</w:t>
      </w:r>
      <w:r w:rsidRPr="00E148AC">
        <w:rPr>
          <w:rFonts w:asciiTheme="minorHAnsi" w:eastAsia="Calibri" w:hAnsiTheme="minorHAnsi" w:cstheme="minorHAnsi"/>
          <w:sz w:val="22"/>
          <w:szCs w:val="22"/>
        </w:rPr>
        <w:t>re</w:t>
      </w:r>
      <w:r w:rsidRPr="00E148AC">
        <w:rPr>
          <w:rFonts w:asciiTheme="minorHAnsi" w:eastAsia="Calibri" w:hAnsiTheme="minorHAnsi" w:cstheme="minorHAnsi"/>
          <w:spacing w:val="45"/>
          <w:sz w:val="22"/>
          <w:szCs w:val="22"/>
        </w:rPr>
        <w:t xml:space="preserve"> </w:t>
      </w:r>
      <w:r w:rsidRPr="00E148AC">
        <w:rPr>
          <w:rFonts w:asciiTheme="minorHAnsi" w:eastAsia="Calibri" w:hAnsiTheme="minorHAnsi" w:cstheme="minorHAnsi"/>
          <w:sz w:val="22"/>
          <w:szCs w:val="22"/>
        </w:rPr>
        <w:t>all</w:t>
      </w:r>
      <w:r w:rsidRPr="00E148AC">
        <w:rPr>
          <w:rFonts w:asciiTheme="minorHAnsi" w:eastAsia="Calibri" w:hAnsiTheme="minorHAnsi" w:cstheme="minorHAnsi"/>
          <w:spacing w:val="44"/>
          <w:sz w:val="22"/>
          <w:szCs w:val="22"/>
        </w:rPr>
        <w:t xml:space="preserve"> </w:t>
      </w:r>
      <w:r w:rsidRPr="00E148AC">
        <w:rPr>
          <w:rFonts w:asciiTheme="minorHAnsi" w:eastAsia="Calibri" w:hAnsiTheme="minorHAnsi" w:cstheme="minorHAnsi"/>
          <w:spacing w:val="-2"/>
          <w:sz w:val="22"/>
          <w:szCs w:val="22"/>
        </w:rPr>
        <w:t>c</w:t>
      </w:r>
      <w:r w:rsidRPr="00E148AC">
        <w:rPr>
          <w:rFonts w:asciiTheme="minorHAnsi" w:eastAsia="Calibri" w:hAnsiTheme="minorHAnsi" w:cstheme="minorHAnsi"/>
          <w:spacing w:val="1"/>
          <w:sz w:val="22"/>
          <w:szCs w:val="22"/>
        </w:rPr>
        <w:t>o</w:t>
      </w:r>
      <w:r w:rsidRPr="00E148AC">
        <w:rPr>
          <w:rFonts w:asciiTheme="minorHAnsi" w:eastAsia="Calibri" w:hAnsiTheme="minorHAnsi" w:cstheme="minorHAnsi"/>
          <w:spacing w:val="-1"/>
          <w:sz w:val="22"/>
          <w:szCs w:val="22"/>
        </w:rPr>
        <w:t>n</w:t>
      </w:r>
      <w:r w:rsidRPr="00E148AC">
        <w:rPr>
          <w:rFonts w:asciiTheme="minorHAnsi" w:eastAsia="Calibri" w:hAnsiTheme="minorHAnsi" w:cstheme="minorHAnsi"/>
          <w:sz w:val="22"/>
          <w:szCs w:val="22"/>
        </w:rPr>
        <w:t>ti</w:t>
      </w:r>
      <w:r w:rsidRPr="00E148AC">
        <w:rPr>
          <w:rFonts w:asciiTheme="minorHAnsi" w:eastAsia="Calibri" w:hAnsiTheme="minorHAnsi" w:cstheme="minorHAnsi"/>
          <w:spacing w:val="-1"/>
          <w:sz w:val="22"/>
          <w:szCs w:val="22"/>
        </w:rPr>
        <w:t>nu</w:t>
      </w:r>
      <w:r w:rsidRPr="00E148AC">
        <w:rPr>
          <w:rFonts w:asciiTheme="minorHAnsi" w:eastAsia="Calibri" w:hAnsiTheme="minorHAnsi" w:cstheme="minorHAnsi"/>
          <w:sz w:val="22"/>
          <w:szCs w:val="22"/>
        </w:rPr>
        <w:t>i</w:t>
      </w:r>
      <w:r w:rsidRPr="00E148AC">
        <w:rPr>
          <w:rFonts w:asciiTheme="minorHAnsi" w:eastAsia="Calibri" w:hAnsiTheme="minorHAnsi" w:cstheme="minorHAnsi"/>
          <w:spacing w:val="-1"/>
          <w:sz w:val="22"/>
          <w:szCs w:val="22"/>
        </w:rPr>
        <w:t>n</w:t>
      </w:r>
      <w:r w:rsidRPr="00E148AC">
        <w:rPr>
          <w:rFonts w:asciiTheme="minorHAnsi" w:eastAsia="Calibri" w:hAnsiTheme="minorHAnsi" w:cstheme="minorHAnsi"/>
          <w:sz w:val="22"/>
          <w:szCs w:val="22"/>
        </w:rPr>
        <w:t>g</w:t>
      </w:r>
      <w:r w:rsidRPr="00E148AC">
        <w:rPr>
          <w:rFonts w:asciiTheme="minorHAnsi" w:eastAsia="Calibri" w:hAnsiTheme="minorHAnsi" w:cstheme="minorHAnsi"/>
          <w:spacing w:val="44"/>
          <w:sz w:val="22"/>
          <w:szCs w:val="22"/>
        </w:rPr>
        <w:t xml:space="preserve"> </w:t>
      </w:r>
      <w:r w:rsidRPr="00E148AC">
        <w:rPr>
          <w:rFonts w:asciiTheme="minorHAnsi" w:eastAsia="Calibri" w:hAnsiTheme="minorHAnsi" w:cstheme="minorHAnsi"/>
          <w:spacing w:val="-3"/>
          <w:sz w:val="22"/>
          <w:szCs w:val="22"/>
        </w:rPr>
        <w:t>a</w:t>
      </w:r>
      <w:r w:rsidRPr="00E148AC">
        <w:rPr>
          <w:rFonts w:asciiTheme="minorHAnsi" w:eastAsia="Calibri" w:hAnsiTheme="minorHAnsi" w:cstheme="minorHAnsi"/>
          <w:sz w:val="22"/>
          <w:szCs w:val="22"/>
        </w:rPr>
        <w:t>irw</w:t>
      </w:r>
      <w:r w:rsidRPr="00E148AC">
        <w:rPr>
          <w:rFonts w:asciiTheme="minorHAnsi" w:eastAsia="Calibri" w:hAnsiTheme="minorHAnsi" w:cstheme="minorHAnsi"/>
          <w:spacing w:val="1"/>
          <w:sz w:val="22"/>
          <w:szCs w:val="22"/>
        </w:rPr>
        <w:t>o</w:t>
      </w:r>
      <w:r w:rsidRPr="00E148AC">
        <w:rPr>
          <w:rFonts w:asciiTheme="minorHAnsi" w:eastAsia="Calibri" w:hAnsiTheme="minorHAnsi" w:cstheme="minorHAnsi"/>
          <w:sz w:val="22"/>
          <w:szCs w:val="22"/>
        </w:rPr>
        <w:t>rth</w:t>
      </w:r>
      <w:r w:rsidRPr="00E148AC">
        <w:rPr>
          <w:rFonts w:asciiTheme="minorHAnsi" w:eastAsia="Calibri" w:hAnsiTheme="minorHAnsi" w:cstheme="minorHAnsi"/>
          <w:spacing w:val="-1"/>
          <w:sz w:val="22"/>
          <w:szCs w:val="22"/>
        </w:rPr>
        <w:t>in</w:t>
      </w:r>
      <w:r w:rsidRPr="00E148AC">
        <w:rPr>
          <w:rFonts w:asciiTheme="minorHAnsi" w:eastAsia="Calibri" w:hAnsiTheme="minorHAnsi" w:cstheme="minorHAnsi"/>
          <w:spacing w:val="-2"/>
          <w:sz w:val="22"/>
          <w:szCs w:val="22"/>
        </w:rPr>
        <w:t>e</w:t>
      </w:r>
      <w:r w:rsidRPr="00E148AC">
        <w:rPr>
          <w:rFonts w:asciiTheme="minorHAnsi" w:eastAsia="Calibri" w:hAnsiTheme="minorHAnsi" w:cstheme="minorHAnsi"/>
          <w:sz w:val="22"/>
          <w:szCs w:val="22"/>
        </w:rPr>
        <w:t>ss</w:t>
      </w:r>
      <w:r w:rsidRPr="00E148AC">
        <w:rPr>
          <w:rFonts w:asciiTheme="minorHAnsi" w:eastAsia="Calibri" w:hAnsiTheme="minorHAnsi" w:cstheme="minorHAnsi"/>
          <w:spacing w:val="45"/>
          <w:sz w:val="22"/>
          <w:szCs w:val="22"/>
        </w:rPr>
        <w:t xml:space="preserve"> </w:t>
      </w:r>
      <w:r w:rsidRPr="00E148AC">
        <w:rPr>
          <w:rFonts w:asciiTheme="minorHAnsi" w:eastAsia="Calibri" w:hAnsiTheme="minorHAnsi" w:cstheme="minorHAnsi"/>
          <w:sz w:val="22"/>
          <w:szCs w:val="22"/>
        </w:rPr>
        <w:t>t</w:t>
      </w:r>
      <w:r w:rsidRPr="00E148AC">
        <w:rPr>
          <w:rFonts w:asciiTheme="minorHAnsi" w:eastAsia="Calibri" w:hAnsiTheme="minorHAnsi" w:cstheme="minorHAnsi"/>
          <w:spacing w:val="-2"/>
          <w:sz w:val="22"/>
          <w:szCs w:val="22"/>
        </w:rPr>
        <w:t>a</w:t>
      </w:r>
      <w:r w:rsidRPr="00E148AC">
        <w:rPr>
          <w:rFonts w:asciiTheme="minorHAnsi" w:eastAsia="Calibri" w:hAnsiTheme="minorHAnsi" w:cstheme="minorHAnsi"/>
          <w:sz w:val="22"/>
          <w:szCs w:val="22"/>
        </w:rPr>
        <w:t>sks</w:t>
      </w:r>
      <w:r w:rsidRPr="00E148AC">
        <w:rPr>
          <w:rFonts w:asciiTheme="minorHAnsi" w:eastAsia="Calibri" w:hAnsiTheme="minorHAnsi" w:cstheme="minorHAnsi"/>
          <w:spacing w:val="43"/>
          <w:sz w:val="22"/>
          <w:szCs w:val="22"/>
        </w:rPr>
        <w:t xml:space="preserve"> </w:t>
      </w:r>
      <w:r w:rsidRPr="00E148AC">
        <w:rPr>
          <w:rFonts w:asciiTheme="minorHAnsi" w:eastAsia="Calibri" w:hAnsiTheme="minorHAnsi" w:cstheme="minorHAnsi"/>
          <w:spacing w:val="1"/>
          <w:sz w:val="22"/>
          <w:szCs w:val="22"/>
        </w:rPr>
        <w:t>o</w:t>
      </w:r>
      <w:r w:rsidRPr="00E148AC">
        <w:rPr>
          <w:rFonts w:asciiTheme="minorHAnsi" w:eastAsia="Calibri" w:hAnsiTheme="minorHAnsi" w:cstheme="minorHAnsi"/>
          <w:sz w:val="22"/>
          <w:szCs w:val="22"/>
        </w:rPr>
        <w:t>f</w:t>
      </w:r>
      <w:r w:rsidRPr="00E148AC">
        <w:rPr>
          <w:rFonts w:asciiTheme="minorHAnsi" w:eastAsia="Calibri" w:hAnsiTheme="minorHAnsi" w:cstheme="minorHAnsi"/>
          <w:spacing w:val="45"/>
          <w:sz w:val="22"/>
          <w:szCs w:val="22"/>
        </w:rPr>
        <w:t xml:space="preserve"> </w:t>
      </w:r>
      <w:r w:rsidRPr="00E148AC">
        <w:rPr>
          <w:rFonts w:asciiTheme="minorHAnsi" w:eastAsia="Calibri" w:hAnsiTheme="minorHAnsi" w:cstheme="minorHAnsi"/>
          <w:sz w:val="22"/>
          <w:szCs w:val="22"/>
        </w:rPr>
        <w:t>ai</w:t>
      </w:r>
      <w:r w:rsidRPr="00E148AC">
        <w:rPr>
          <w:rFonts w:asciiTheme="minorHAnsi" w:eastAsia="Calibri" w:hAnsiTheme="minorHAnsi" w:cstheme="minorHAnsi"/>
          <w:spacing w:val="-1"/>
          <w:sz w:val="22"/>
          <w:szCs w:val="22"/>
        </w:rPr>
        <w:t>r</w:t>
      </w:r>
      <w:r w:rsidRPr="00E148AC">
        <w:rPr>
          <w:rFonts w:asciiTheme="minorHAnsi" w:eastAsia="Calibri" w:hAnsiTheme="minorHAnsi" w:cstheme="minorHAnsi"/>
          <w:sz w:val="22"/>
          <w:szCs w:val="22"/>
        </w:rPr>
        <w:t>c</w:t>
      </w:r>
      <w:r w:rsidRPr="00E148AC">
        <w:rPr>
          <w:rFonts w:asciiTheme="minorHAnsi" w:eastAsia="Calibri" w:hAnsiTheme="minorHAnsi" w:cstheme="minorHAnsi"/>
          <w:spacing w:val="-2"/>
          <w:sz w:val="22"/>
          <w:szCs w:val="22"/>
        </w:rPr>
        <w:t>r</w:t>
      </w:r>
      <w:r w:rsidRPr="00E148AC">
        <w:rPr>
          <w:rFonts w:asciiTheme="minorHAnsi" w:eastAsia="Calibri" w:hAnsiTheme="minorHAnsi" w:cstheme="minorHAnsi"/>
          <w:sz w:val="22"/>
          <w:szCs w:val="22"/>
        </w:rPr>
        <w:t>aft</w:t>
      </w:r>
      <w:r w:rsidRPr="00E148AC">
        <w:rPr>
          <w:rFonts w:asciiTheme="minorHAnsi" w:eastAsia="Calibri" w:hAnsiTheme="minorHAnsi" w:cstheme="minorHAnsi"/>
          <w:spacing w:val="45"/>
          <w:sz w:val="22"/>
          <w:szCs w:val="22"/>
        </w:rPr>
        <w:t xml:space="preserve"> </w:t>
      </w:r>
      <w:r w:rsidRPr="00E148AC">
        <w:rPr>
          <w:rFonts w:asciiTheme="minorHAnsi" w:eastAsia="Calibri" w:hAnsiTheme="minorHAnsi" w:cstheme="minorHAnsi"/>
          <w:spacing w:val="1"/>
          <w:sz w:val="22"/>
          <w:szCs w:val="22"/>
        </w:rPr>
        <w:t>m</w:t>
      </w:r>
      <w:r w:rsidRPr="00E148AC">
        <w:rPr>
          <w:rFonts w:asciiTheme="minorHAnsi" w:eastAsia="Calibri" w:hAnsiTheme="minorHAnsi" w:cstheme="minorHAnsi"/>
          <w:sz w:val="22"/>
          <w:szCs w:val="22"/>
        </w:rPr>
        <w:t>a</w:t>
      </w:r>
      <w:r w:rsidRPr="00E148AC">
        <w:rPr>
          <w:rFonts w:asciiTheme="minorHAnsi" w:eastAsia="Calibri" w:hAnsiTheme="minorHAnsi" w:cstheme="minorHAnsi"/>
          <w:spacing w:val="-1"/>
          <w:sz w:val="22"/>
          <w:szCs w:val="22"/>
        </w:rPr>
        <w:t>n</w:t>
      </w:r>
      <w:r w:rsidRPr="00E148AC">
        <w:rPr>
          <w:rFonts w:asciiTheme="minorHAnsi" w:eastAsia="Calibri" w:hAnsiTheme="minorHAnsi" w:cstheme="minorHAnsi"/>
          <w:sz w:val="22"/>
          <w:szCs w:val="22"/>
        </w:rPr>
        <w:t>a</w:t>
      </w:r>
      <w:r w:rsidRPr="00E148AC">
        <w:rPr>
          <w:rFonts w:asciiTheme="minorHAnsi" w:eastAsia="Calibri" w:hAnsiTheme="minorHAnsi" w:cstheme="minorHAnsi"/>
          <w:spacing w:val="-3"/>
          <w:sz w:val="22"/>
          <w:szCs w:val="22"/>
        </w:rPr>
        <w:t>g</w:t>
      </w:r>
      <w:r w:rsidRPr="00E148AC">
        <w:rPr>
          <w:rFonts w:asciiTheme="minorHAnsi" w:eastAsia="Calibri" w:hAnsiTheme="minorHAnsi" w:cstheme="minorHAnsi"/>
          <w:sz w:val="22"/>
          <w:szCs w:val="22"/>
        </w:rPr>
        <w:t>ed</w:t>
      </w:r>
      <w:r w:rsidRPr="00E148AC">
        <w:rPr>
          <w:rFonts w:asciiTheme="minorHAnsi" w:eastAsia="Calibri" w:hAnsiTheme="minorHAnsi" w:cstheme="minorHAnsi"/>
          <w:spacing w:val="44"/>
          <w:sz w:val="22"/>
          <w:szCs w:val="22"/>
        </w:rPr>
        <w:t xml:space="preserve"> </w:t>
      </w:r>
      <w:r w:rsidRPr="00C13B67">
        <w:rPr>
          <w:rFonts w:asciiTheme="minorHAnsi" w:eastAsia="Calibri" w:hAnsiTheme="minorHAnsi" w:cstheme="minorHAnsi"/>
          <w:spacing w:val="-1"/>
          <w:sz w:val="22"/>
          <w:szCs w:val="22"/>
        </w:rPr>
        <w:t>b</w:t>
      </w:r>
      <w:r w:rsidRPr="00C13B67">
        <w:rPr>
          <w:rFonts w:asciiTheme="minorHAnsi" w:eastAsia="Calibri" w:hAnsiTheme="minorHAnsi" w:cstheme="minorHAnsi"/>
          <w:sz w:val="22"/>
          <w:szCs w:val="22"/>
        </w:rPr>
        <w:t>y</w:t>
      </w:r>
      <w:r w:rsidR="003B0924">
        <w:rPr>
          <w:rFonts w:asciiTheme="minorHAnsi" w:eastAsia="Calibri" w:hAnsiTheme="minorHAnsi" w:cstheme="minorHAnsi"/>
          <w:sz w:val="22"/>
          <w:szCs w:val="22"/>
        </w:rPr>
        <w:t xml:space="preserve"> the</w:t>
      </w:r>
      <w:r w:rsidRPr="00C13B67">
        <w:rPr>
          <w:rFonts w:asciiTheme="minorHAnsi" w:eastAsia="Calibri" w:hAnsiTheme="minorHAnsi" w:cstheme="minorHAnsi"/>
          <w:sz w:val="22"/>
          <w:szCs w:val="22"/>
        </w:rPr>
        <w:t xml:space="preserve"> </w:t>
      </w:r>
      <w:r w:rsidR="005B588F" w:rsidRPr="003B0924">
        <w:rPr>
          <w:rFonts w:asciiTheme="minorHAnsi" w:hAnsiTheme="minorHAnsi" w:cstheme="minorHAnsi"/>
          <w:b/>
          <w:bCs/>
          <w:color w:val="17365D" w:themeColor="text2" w:themeShade="BF"/>
          <w:sz w:val="22"/>
          <w:szCs w:val="22"/>
          <w:lang w:val="en-GB"/>
        </w:rPr>
        <w:t>[</w:t>
      </w:r>
      <w:r w:rsidR="005B588F" w:rsidRPr="00AD5F37">
        <w:rPr>
          <w:rFonts w:asciiTheme="minorHAnsi" w:hAnsiTheme="minorHAnsi" w:cstheme="minorHAnsi"/>
          <w:b/>
          <w:bCs/>
          <w:color w:val="17365D" w:themeColor="text2" w:themeShade="BF"/>
          <w:sz w:val="22"/>
          <w:szCs w:val="22"/>
          <w:highlight w:val="yellow"/>
          <w:lang w:val="en-GB"/>
        </w:rPr>
        <w:t>Technical Coordinator</w:t>
      </w:r>
      <w:r w:rsidR="005B588F" w:rsidRPr="003B0924">
        <w:rPr>
          <w:rFonts w:asciiTheme="minorHAnsi" w:hAnsiTheme="minorHAnsi" w:cstheme="minorHAnsi"/>
          <w:b/>
          <w:bCs/>
          <w:color w:val="17365D" w:themeColor="text2" w:themeShade="BF"/>
          <w:sz w:val="22"/>
          <w:szCs w:val="22"/>
          <w:lang w:val="en-GB"/>
        </w:rPr>
        <w:t>]</w:t>
      </w:r>
      <w:r w:rsidR="005B588F" w:rsidRPr="00A73BE4">
        <w:rPr>
          <w:rFonts w:asciiTheme="minorHAnsi" w:hAnsiTheme="minorHAnsi" w:cstheme="minorHAnsi"/>
          <w:color w:val="17365D" w:themeColor="text2" w:themeShade="BF"/>
          <w:lang w:val="en-GB"/>
        </w:rPr>
        <w:t xml:space="preserve"> </w:t>
      </w:r>
      <w:r w:rsidRPr="00A73BE4">
        <w:rPr>
          <w:rFonts w:asciiTheme="minorHAnsi" w:eastAsia="Calibri" w:hAnsiTheme="minorHAnsi" w:cstheme="minorHAnsi"/>
          <w:sz w:val="22"/>
          <w:szCs w:val="22"/>
        </w:rPr>
        <w:t>are 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 xml:space="preserve">ed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ap</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 sta</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ard</w:t>
      </w:r>
      <w:r w:rsidR="003B0924">
        <w:rPr>
          <w:rFonts w:asciiTheme="minorHAnsi" w:eastAsia="Calibri" w:hAnsiTheme="minorHAnsi" w:cstheme="minorHAnsi"/>
          <w:sz w:val="22"/>
          <w:szCs w:val="22"/>
        </w:rPr>
        <w: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39</w:t>
      </w:r>
      <w:r w:rsidRPr="00A73BE4">
        <w:rPr>
          <w:rFonts w:asciiTheme="minorHAnsi" w:eastAsia="Calibri" w:hAnsiTheme="minorHAnsi" w:cstheme="minorHAnsi"/>
          <w:spacing w:val="-3"/>
          <w:sz w:val="22"/>
          <w:szCs w:val="22"/>
        </w:rPr>
        <w:t>.</w:t>
      </w:r>
      <w:r w:rsidRPr="00A73BE4">
        <w:rPr>
          <w:rFonts w:asciiTheme="minorHAnsi" w:eastAsia="Calibri" w:hAnsiTheme="minorHAnsi" w:cstheme="minorHAnsi"/>
          <w:spacing w:val="1"/>
          <w:sz w:val="22"/>
          <w:szCs w:val="22"/>
        </w:rPr>
        <w:t>55</w:t>
      </w:r>
      <w:r w:rsidRPr="00A73BE4">
        <w:rPr>
          <w:rFonts w:asciiTheme="minorHAnsi" w:eastAsia="Calibri" w:hAnsiTheme="minorHAnsi" w:cstheme="minorHAnsi"/>
          <w:sz w:val="22"/>
          <w:szCs w:val="22"/>
        </w:rPr>
        <w:t>.</w:t>
      </w:r>
    </w:p>
    <w:p w14:paraId="77B83D54" w14:textId="77777777" w:rsidR="009C2ED9" w:rsidRPr="00A73BE4" w:rsidRDefault="009C2ED9">
      <w:pPr>
        <w:spacing w:before="9" w:line="260" w:lineRule="exact"/>
        <w:rPr>
          <w:rFonts w:asciiTheme="minorHAnsi" w:hAnsiTheme="minorHAnsi" w:cstheme="minorHAnsi"/>
          <w:sz w:val="26"/>
          <w:szCs w:val="26"/>
        </w:rPr>
      </w:pPr>
    </w:p>
    <w:p w14:paraId="7215BDEB" w14:textId="1E9DC48E" w:rsidR="009C2ED9" w:rsidRPr="00A73BE4" w:rsidRDefault="00C55DE8">
      <w:pPr>
        <w:ind w:left="116" w:right="77"/>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acc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that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these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ced</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erri</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essi</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lying</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with</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 reg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pub</w:t>
      </w:r>
      <w:r w:rsidRPr="00A73BE4">
        <w:rPr>
          <w:rFonts w:asciiTheme="minorHAnsi" w:eastAsia="Calibri" w:hAnsiTheme="minorHAnsi" w:cstheme="minorHAnsi"/>
          <w:sz w:val="22"/>
          <w:szCs w:val="22"/>
        </w:rPr>
        <w:t>lished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where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these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ew</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00C13B67">
        <w:rPr>
          <w:rFonts w:asciiTheme="minorHAnsi" w:eastAsia="Calibri" w:hAnsiTheme="minorHAnsi" w:cstheme="minorHAnsi"/>
          <w:sz w:val="22"/>
          <w:szCs w:val="22"/>
        </w:rPr>
        <w:t>s</w:t>
      </w:r>
      <w:r w:rsidRPr="00A73BE4">
        <w:rPr>
          <w:rFonts w:asciiTheme="minorHAnsi" w:eastAsia="Calibri" w:hAnsiTheme="minorHAnsi" w:cstheme="minorHAnsi"/>
          <w:spacing w:val="-5"/>
          <w:sz w:val="22"/>
          <w:szCs w:val="22"/>
        </w:rPr>
        <w:t xml:space="preserve"> </w:t>
      </w:r>
      <w:r w:rsidR="003B0924" w:rsidRPr="00A73BE4">
        <w:rPr>
          <w:rFonts w:asciiTheme="minorHAnsi" w:eastAsia="Calibri" w:hAnsiTheme="minorHAnsi" w:cstheme="minorHAnsi"/>
          <w:sz w:val="22"/>
          <w:szCs w:val="22"/>
        </w:rPr>
        <w:t>conflict with</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5"/>
          <w:sz w:val="22"/>
          <w:szCs w:val="22"/>
        </w:rPr>
        <w:t>s</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ced</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res.</w:t>
      </w:r>
    </w:p>
    <w:p w14:paraId="4723CAB2" w14:textId="77777777" w:rsidR="009C2ED9" w:rsidRPr="00A73BE4" w:rsidRDefault="009C2ED9">
      <w:pPr>
        <w:spacing w:before="9" w:line="260" w:lineRule="exact"/>
        <w:rPr>
          <w:rFonts w:asciiTheme="minorHAnsi" w:hAnsiTheme="minorHAnsi" w:cstheme="minorHAnsi"/>
          <w:sz w:val="26"/>
          <w:szCs w:val="26"/>
        </w:rPr>
      </w:pPr>
    </w:p>
    <w:p w14:paraId="4323DEEA" w14:textId="1CDD99D5" w:rsidR="009C2ED9" w:rsidRPr="00A73BE4" w:rsidRDefault="00C55DE8">
      <w:pPr>
        <w:ind w:left="116" w:right="75"/>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und</w:t>
      </w:r>
      <w:r w:rsidRPr="00A73BE4">
        <w:rPr>
          <w:rFonts w:asciiTheme="minorHAnsi" w:eastAsia="Calibri" w:hAnsiTheme="minorHAnsi" w:cstheme="minorHAnsi"/>
          <w:sz w:val="22"/>
          <w:szCs w:val="22"/>
        </w:rPr>
        <w:t>ers</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that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B</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iliwick</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rcraft</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Registry</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ng</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whi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satisfied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that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res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are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 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k stan</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ard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also</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und</w:t>
      </w:r>
      <w:r w:rsidRPr="00A73BE4">
        <w:rPr>
          <w:rFonts w:asciiTheme="minorHAnsi" w:eastAsia="Calibri" w:hAnsiTheme="minorHAnsi" w:cstheme="minorHAnsi"/>
          <w:sz w:val="22"/>
          <w:szCs w:val="22"/>
        </w:rPr>
        <w:t>ers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that</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sey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raft</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Regist</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gh</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sus</w:t>
      </w:r>
      <w:r w:rsidRPr="00A73BE4">
        <w:rPr>
          <w:rFonts w:asciiTheme="minorHAnsi" w:eastAsia="Calibri" w:hAnsiTheme="minorHAnsi" w:cstheme="minorHAnsi"/>
          <w:spacing w:val="-4"/>
          <w:sz w:val="22"/>
          <w:szCs w:val="22"/>
        </w:rPr>
        <w:t>p</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ary</w:t>
      </w:r>
      <w:r w:rsidRPr="00A73BE4">
        <w:rPr>
          <w:rFonts w:asciiTheme="minorHAnsi" w:eastAsia="Calibri" w:hAnsiTheme="minorHAnsi" w:cstheme="minorHAnsi"/>
          <w:spacing w:val="48"/>
          <w:sz w:val="22"/>
          <w:szCs w:val="22"/>
        </w:rPr>
        <w:t xml:space="preserve"> </w:t>
      </w:r>
      <w:r w:rsidR="005B588F" w:rsidRPr="00A73BE4">
        <w:rPr>
          <w:rFonts w:asciiTheme="minorHAnsi" w:eastAsia="Calibri" w:hAnsiTheme="minorHAnsi" w:cstheme="minorHAnsi"/>
          <w:spacing w:val="1"/>
          <w:sz w:val="22"/>
          <w:szCs w:val="22"/>
        </w:rPr>
        <w:t>o</w:t>
      </w:r>
      <w:r w:rsidR="005B588F" w:rsidRPr="00A73BE4">
        <w:rPr>
          <w:rFonts w:asciiTheme="minorHAnsi" w:eastAsia="Calibri" w:hAnsiTheme="minorHAnsi" w:cstheme="minorHAnsi"/>
          <w:sz w:val="22"/>
          <w:szCs w:val="22"/>
        </w:rPr>
        <w:t xml:space="preserve">r </w:t>
      </w:r>
      <w:r w:rsidR="003B0924" w:rsidRPr="00A73BE4">
        <w:rPr>
          <w:rFonts w:asciiTheme="minorHAnsi" w:eastAsia="Calibri" w:hAnsiTheme="minorHAnsi" w:cstheme="minorHAnsi"/>
          <w:spacing w:val="2"/>
          <w:sz w:val="22"/>
          <w:szCs w:val="22"/>
        </w:rPr>
        <w:t>revoke</w:t>
      </w:r>
      <w:r w:rsidR="003B0924" w:rsidRPr="00A73BE4">
        <w:rPr>
          <w:rFonts w:asciiTheme="minorHAnsi" w:eastAsia="Calibri" w:hAnsiTheme="minorHAnsi" w:cstheme="minorHAnsi"/>
          <w:sz w:val="22"/>
          <w:szCs w:val="22"/>
        </w:rPr>
        <w:t xml:space="preserve"> </w:t>
      </w:r>
      <w:r w:rsidR="003B0924" w:rsidRPr="00A73BE4">
        <w:rPr>
          <w:rFonts w:asciiTheme="minorHAnsi" w:eastAsia="Calibri" w:hAnsiTheme="minorHAnsi" w:cstheme="minorHAnsi"/>
          <w:spacing w:val="1"/>
          <w:sz w:val="22"/>
          <w:szCs w:val="22"/>
        </w:rPr>
        <w:t>this</w:t>
      </w:r>
      <w:r w:rsidR="003B0924" w:rsidRPr="00A73BE4">
        <w:rPr>
          <w:rFonts w:asciiTheme="minorHAnsi" w:eastAsia="Calibri" w:hAnsiTheme="minorHAnsi" w:cstheme="minorHAnsi"/>
          <w:sz w:val="22"/>
          <w:szCs w:val="22"/>
        </w:rPr>
        <w:t xml:space="preserve"> approval</w:t>
      </w:r>
      <w:r w:rsidRPr="00A73BE4">
        <w:rPr>
          <w:rFonts w:asciiTheme="minorHAnsi" w:eastAsia="Calibri" w:hAnsiTheme="minorHAnsi" w:cstheme="minorHAnsi"/>
          <w:sz w:val="22"/>
          <w:szCs w:val="22"/>
        </w:rPr>
        <w:t xml:space="preserve"> if 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2"/>
          <w:sz w:val="22"/>
          <w:szCs w:val="22"/>
        </w:rPr>
        <w:t>B</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iwick</w:t>
      </w:r>
      <w:r w:rsidRPr="00A73BE4">
        <w:rPr>
          <w:rFonts w:asciiTheme="minorHAnsi" w:eastAsia="Calibri" w:hAnsiTheme="minorHAnsi" w:cstheme="minorHAnsi"/>
          <w:spacing w:val="48"/>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G</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ernsey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t Regist</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that the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ced</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res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are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bei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 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uph</w:t>
      </w:r>
      <w:r w:rsidRPr="00A73BE4">
        <w:rPr>
          <w:rFonts w:asciiTheme="minorHAnsi" w:eastAsia="Calibri" w:hAnsiTheme="minorHAnsi" w:cstheme="minorHAnsi"/>
          <w:sz w:val="22"/>
          <w:szCs w:val="22"/>
        </w:rPr>
        <w:t>el</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w:t>
      </w:r>
    </w:p>
    <w:p w14:paraId="522B7F17" w14:textId="77777777" w:rsidR="009C2ED9" w:rsidRPr="00A73BE4" w:rsidRDefault="009C2ED9">
      <w:pPr>
        <w:spacing w:line="200" w:lineRule="exact"/>
        <w:rPr>
          <w:rFonts w:asciiTheme="minorHAnsi" w:hAnsiTheme="minorHAnsi" w:cstheme="minorHAnsi"/>
        </w:rPr>
      </w:pPr>
    </w:p>
    <w:p w14:paraId="7B6557C8" w14:textId="77777777" w:rsidR="009C2ED9" w:rsidRPr="00A73BE4" w:rsidRDefault="009C2ED9">
      <w:pPr>
        <w:spacing w:before="10" w:line="260" w:lineRule="exact"/>
        <w:rPr>
          <w:rFonts w:asciiTheme="minorHAnsi" w:hAnsiTheme="minorHAnsi" w:cstheme="minorHAnsi"/>
          <w:sz w:val="26"/>
          <w:szCs w:val="26"/>
        </w:rPr>
      </w:pPr>
    </w:p>
    <w:p w14:paraId="79E57C67" w14:textId="77777777" w:rsidR="009C2ED9" w:rsidRPr="00A73BE4" w:rsidRDefault="00C55DE8">
      <w:pPr>
        <w:ind w:left="116" w:right="632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ign</w:t>
      </w:r>
      <w:r w:rsidRPr="00A73BE4">
        <w:rPr>
          <w:rFonts w:asciiTheme="minorHAnsi" w:eastAsia="Calibri" w:hAnsiTheme="minorHAnsi" w:cstheme="minorHAnsi"/>
          <w:sz w:val="22"/>
          <w:szCs w:val="22"/>
        </w:rPr>
        <w:t>atu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p>
    <w:p w14:paraId="73E27938" w14:textId="77777777" w:rsidR="009C2ED9" w:rsidRPr="00A73BE4" w:rsidRDefault="009C2ED9">
      <w:pPr>
        <w:spacing w:before="4" w:line="160" w:lineRule="exact"/>
        <w:rPr>
          <w:rFonts w:asciiTheme="minorHAnsi" w:hAnsiTheme="minorHAnsi" w:cstheme="minorHAnsi"/>
          <w:sz w:val="17"/>
          <w:szCs w:val="17"/>
        </w:rPr>
      </w:pPr>
    </w:p>
    <w:p w14:paraId="24D002CB" w14:textId="77777777" w:rsidR="009C2ED9" w:rsidRPr="00A73BE4" w:rsidRDefault="00C55DE8">
      <w:pPr>
        <w:spacing w:before="27"/>
        <w:ind w:left="116"/>
        <w:rPr>
          <w:rFonts w:asciiTheme="minorHAnsi" w:eastAsia="Calibri" w:hAnsiTheme="minorHAnsi" w:cstheme="minorHAnsi"/>
          <w:sz w:val="22"/>
          <w:szCs w:val="22"/>
        </w:rPr>
        <w:sectPr w:rsidR="009C2ED9" w:rsidRPr="00A73BE4" w:rsidSect="00B50AFC">
          <w:pgSz w:w="12240" w:h="15840"/>
          <w:pgMar w:top="1260" w:right="1300" w:bottom="280" w:left="1300" w:header="1061" w:footer="938" w:gutter="0"/>
          <w:cols w:space="720"/>
        </w:sectPr>
      </w:pP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w:t>
      </w:r>
      <w:r w:rsidRPr="00A73BE4">
        <w:rPr>
          <w:rFonts w:asciiTheme="minorHAnsi" w:eastAsia="Calibri" w:hAnsiTheme="minorHAnsi" w:cstheme="minorHAnsi"/>
          <w:spacing w:val="-2"/>
          <w:sz w:val="22"/>
          <w:szCs w:val="22"/>
          <w:u w:val="single" w:color="000000"/>
        </w:rPr>
        <w:t xml:space="preserve"> </w:t>
      </w:r>
    </w:p>
    <w:p w14:paraId="5D975EF7" w14:textId="77777777" w:rsidR="009C2ED9" w:rsidRPr="00A73BE4" w:rsidRDefault="00C55DE8">
      <w:pPr>
        <w:spacing w:before="21" w:line="300" w:lineRule="exact"/>
        <w:ind w:left="116"/>
        <w:rPr>
          <w:rFonts w:asciiTheme="minorHAnsi" w:eastAsia="Cambria" w:hAnsiTheme="minorHAnsi" w:cstheme="minorHAnsi"/>
          <w:sz w:val="28"/>
          <w:szCs w:val="28"/>
        </w:rPr>
      </w:pPr>
      <w:r w:rsidRPr="00A73BE4">
        <w:rPr>
          <w:rFonts w:asciiTheme="minorHAnsi" w:eastAsia="Cambria" w:hAnsiTheme="minorHAnsi" w:cstheme="minorHAnsi"/>
          <w:b/>
          <w:color w:val="365F91"/>
          <w:spacing w:val="-1"/>
          <w:position w:val="-1"/>
          <w:sz w:val="28"/>
          <w:szCs w:val="28"/>
        </w:rPr>
        <w:t>4</w:t>
      </w:r>
      <w:r w:rsidRPr="00A73BE4">
        <w:rPr>
          <w:rFonts w:asciiTheme="minorHAnsi" w:eastAsia="Cambria" w:hAnsiTheme="minorHAnsi" w:cstheme="minorHAnsi"/>
          <w:b/>
          <w:color w:val="365F91"/>
          <w:position w:val="-1"/>
          <w:sz w:val="28"/>
          <w:szCs w:val="28"/>
        </w:rPr>
        <w:t xml:space="preserve">. </w:t>
      </w:r>
      <w:r w:rsidRPr="00A73BE4">
        <w:rPr>
          <w:rFonts w:asciiTheme="minorHAnsi" w:eastAsia="Cambria" w:hAnsiTheme="minorHAnsi" w:cstheme="minorHAnsi"/>
          <w:b/>
          <w:color w:val="365F91"/>
          <w:spacing w:val="6"/>
          <w:position w:val="-1"/>
          <w:sz w:val="28"/>
          <w:szCs w:val="28"/>
        </w:rPr>
        <w:t xml:space="preserve"> </w:t>
      </w:r>
      <w:r w:rsidRPr="00A73BE4">
        <w:rPr>
          <w:rFonts w:asciiTheme="minorHAnsi" w:eastAsia="Cambria" w:hAnsiTheme="minorHAnsi" w:cstheme="minorHAnsi"/>
          <w:b/>
          <w:color w:val="365F91"/>
          <w:position w:val="-1"/>
          <w:sz w:val="28"/>
          <w:szCs w:val="28"/>
        </w:rPr>
        <w:t>M</w:t>
      </w:r>
      <w:r w:rsidRPr="00A73BE4">
        <w:rPr>
          <w:rFonts w:asciiTheme="minorHAnsi" w:eastAsia="Cambria" w:hAnsiTheme="minorHAnsi" w:cstheme="minorHAnsi"/>
          <w:b/>
          <w:color w:val="365F91"/>
          <w:spacing w:val="1"/>
          <w:position w:val="-1"/>
          <w:sz w:val="28"/>
          <w:szCs w:val="28"/>
        </w:rPr>
        <w:t>a</w:t>
      </w:r>
      <w:r w:rsidRPr="00A73BE4">
        <w:rPr>
          <w:rFonts w:asciiTheme="minorHAnsi" w:eastAsia="Cambria" w:hAnsiTheme="minorHAnsi" w:cstheme="minorHAnsi"/>
          <w:b/>
          <w:color w:val="365F91"/>
          <w:spacing w:val="-2"/>
          <w:position w:val="-1"/>
          <w:sz w:val="28"/>
          <w:szCs w:val="28"/>
        </w:rPr>
        <w:t>n</w:t>
      </w:r>
      <w:r w:rsidRPr="00A73BE4">
        <w:rPr>
          <w:rFonts w:asciiTheme="minorHAnsi" w:eastAsia="Cambria" w:hAnsiTheme="minorHAnsi" w:cstheme="minorHAnsi"/>
          <w:b/>
          <w:color w:val="365F91"/>
          <w:position w:val="-1"/>
          <w:sz w:val="28"/>
          <w:szCs w:val="28"/>
        </w:rPr>
        <w:t>u</w:t>
      </w:r>
      <w:r w:rsidRPr="00A73BE4">
        <w:rPr>
          <w:rFonts w:asciiTheme="minorHAnsi" w:eastAsia="Cambria" w:hAnsiTheme="minorHAnsi" w:cstheme="minorHAnsi"/>
          <w:b/>
          <w:color w:val="365F91"/>
          <w:spacing w:val="1"/>
          <w:position w:val="-1"/>
          <w:sz w:val="28"/>
          <w:szCs w:val="28"/>
        </w:rPr>
        <w:t>a</w:t>
      </w:r>
      <w:r w:rsidRPr="00A73BE4">
        <w:rPr>
          <w:rFonts w:asciiTheme="minorHAnsi" w:eastAsia="Cambria" w:hAnsiTheme="minorHAnsi" w:cstheme="minorHAnsi"/>
          <w:b/>
          <w:color w:val="365F91"/>
          <w:position w:val="-1"/>
          <w:sz w:val="28"/>
          <w:szCs w:val="28"/>
        </w:rPr>
        <w:t>l</w:t>
      </w:r>
      <w:r w:rsidRPr="00A73BE4">
        <w:rPr>
          <w:rFonts w:asciiTheme="minorHAnsi" w:eastAsia="Cambria" w:hAnsiTheme="minorHAnsi" w:cstheme="minorHAnsi"/>
          <w:b/>
          <w:color w:val="365F91"/>
          <w:spacing w:val="-2"/>
          <w:position w:val="-1"/>
          <w:sz w:val="28"/>
          <w:szCs w:val="28"/>
        </w:rPr>
        <w:t xml:space="preserve"> </w:t>
      </w:r>
      <w:r w:rsidRPr="00A73BE4">
        <w:rPr>
          <w:rFonts w:asciiTheme="minorHAnsi" w:eastAsia="Cambria" w:hAnsiTheme="minorHAnsi" w:cstheme="minorHAnsi"/>
          <w:b/>
          <w:color w:val="365F91"/>
          <w:position w:val="-1"/>
          <w:sz w:val="28"/>
          <w:szCs w:val="28"/>
        </w:rPr>
        <w:t>C</w:t>
      </w:r>
      <w:r w:rsidRPr="00A73BE4">
        <w:rPr>
          <w:rFonts w:asciiTheme="minorHAnsi" w:eastAsia="Cambria" w:hAnsiTheme="minorHAnsi" w:cstheme="minorHAnsi"/>
          <w:b/>
          <w:color w:val="365F91"/>
          <w:spacing w:val="-1"/>
          <w:position w:val="-1"/>
          <w:sz w:val="28"/>
          <w:szCs w:val="28"/>
        </w:rPr>
        <w:t>o</w:t>
      </w:r>
      <w:r w:rsidRPr="00A73BE4">
        <w:rPr>
          <w:rFonts w:asciiTheme="minorHAnsi" w:eastAsia="Cambria" w:hAnsiTheme="minorHAnsi" w:cstheme="minorHAnsi"/>
          <w:b/>
          <w:color w:val="365F91"/>
          <w:position w:val="-1"/>
          <w:sz w:val="28"/>
          <w:szCs w:val="28"/>
        </w:rPr>
        <w:t>n</w:t>
      </w:r>
      <w:r w:rsidRPr="00A73BE4">
        <w:rPr>
          <w:rFonts w:asciiTheme="minorHAnsi" w:eastAsia="Cambria" w:hAnsiTheme="minorHAnsi" w:cstheme="minorHAnsi"/>
          <w:b/>
          <w:color w:val="365F91"/>
          <w:spacing w:val="1"/>
          <w:position w:val="-1"/>
          <w:sz w:val="28"/>
          <w:szCs w:val="28"/>
        </w:rPr>
        <w:t>t</w:t>
      </w:r>
      <w:r w:rsidRPr="00A73BE4">
        <w:rPr>
          <w:rFonts w:asciiTheme="minorHAnsi" w:eastAsia="Cambria" w:hAnsiTheme="minorHAnsi" w:cstheme="minorHAnsi"/>
          <w:b/>
          <w:color w:val="365F91"/>
          <w:spacing w:val="-2"/>
          <w:position w:val="-1"/>
          <w:sz w:val="28"/>
          <w:szCs w:val="28"/>
        </w:rPr>
        <w:t>r</w:t>
      </w:r>
      <w:r w:rsidRPr="00A73BE4">
        <w:rPr>
          <w:rFonts w:asciiTheme="minorHAnsi" w:eastAsia="Cambria" w:hAnsiTheme="minorHAnsi" w:cstheme="minorHAnsi"/>
          <w:b/>
          <w:color w:val="365F91"/>
          <w:spacing w:val="1"/>
          <w:position w:val="-1"/>
          <w:sz w:val="28"/>
          <w:szCs w:val="28"/>
        </w:rPr>
        <w:t>o</w:t>
      </w:r>
      <w:r w:rsidRPr="00A73BE4">
        <w:rPr>
          <w:rFonts w:asciiTheme="minorHAnsi" w:eastAsia="Cambria" w:hAnsiTheme="minorHAnsi" w:cstheme="minorHAnsi"/>
          <w:b/>
          <w:color w:val="365F91"/>
          <w:position w:val="-1"/>
          <w:sz w:val="28"/>
          <w:szCs w:val="28"/>
        </w:rPr>
        <w:t>l</w:t>
      </w:r>
    </w:p>
    <w:p w14:paraId="13231CD3" w14:textId="77777777" w:rsidR="009C2ED9" w:rsidRPr="00A73BE4" w:rsidRDefault="009C2ED9">
      <w:pPr>
        <w:spacing w:before="7" w:line="100" w:lineRule="exact"/>
        <w:rPr>
          <w:rFonts w:asciiTheme="minorHAnsi" w:hAnsiTheme="minorHAnsi" w:cstheme="minorHAnsi"/>
          <w:sz w:val="10"/>
          <w:szCs w:val="10"/>
        </w:rPr>
      </w:pPr>
    </w:p>
    <w:p w14:paraId="45157E21" w14:textId="77777777" w:rsidR="009C2ED9" w:rsidRPr="00A73BE4" w:rsidRDefault="009C2ED9">
      <w:pPr>
        <w:spacing w:line="200" w:lineRule="exact"/>
        <w:rPr>
          <w:rFonts w:asciiTheme="minorHAnsi" w:hAnsiTheme="minorHAnsi" w:cstheme="minorHAnsi"/>
        </w:rPr>
      </w:pPr>
    </w:p>
    <w:p w14:paraId="649489A9" w14:textId="77777777" w:rsidR="009C2ED9" w:rsidRPr="00A73BE4" w:rsidRDefault="00C55DE8">
      <w:pPr>
        <w:spacing w:before="12"/>
        <w:ind w:left="116" w:right="345"/>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s 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sponsi</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la</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ly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ie</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z w:val="22"/>
          <w:szCs w:val="22"/>
        </w:rPr>
        <w:t>ed and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any 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are </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tif</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 xml:space="preserve">ed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liwick</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erns</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aft Regi</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try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ap</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al.</w:t>
      </w:r>
    </w:p>
    <w:p w14:paraId="3171F1C9" w14:textId="77777777" w:rsidR="002B51F3" w:rsidRPr="00A73BE4" w:rsidRDefault="002B51F3">
      <w:pPr>
        <w:spacing w:before="12"/>
        <w:ind w:left="116" w:right="345"/>
        <w:rPr>
          <w:rFonts w:asciiTheme="minorHAnsi" w:eastAsia="Calibri" w:hAnsiTheme="minorHAnsi" w:cstheme="minorHAnsi"/>
          <w:sz w:val="22"/>
          <w:szCs w:val="22"/>
        </w:rPr>
      </w:pPr>
    </w:p>
    <w:p w14:paraId="7B557A3E" w14:textId="77777777" w:rsidR="002B51F3" w:rsidRPr="00A73BE4" w:rsidRDefault="002B51F3" w:rsidP="005B588F">
      <w:pPr>
        <w:autoSpaceDE w:val="0"/>
        <w:autoSpaceDN w:val="0"/>
        <w:adjustRightInd w:val="0"/>
        <w:ind w:firstLine="116"/>
        <w:rPr>
          <w:rFonts w:asciiTheme="minorHAnsi" w:hAnsiTheme="minorHAnsi" w:cstheme="minorHAnsi"/>
          <w:sz w:val="22"/>
          <w:szCs w:val="22"/>
          <w:lang w:val="en-GB"/>
        </w:rPr>
      </w:pPr>
      <w:r w:rsidRPr="00A73BE4">
        <w:rPr>
          <w:rFonts w:asciiTheme="minorHAnsi" w:hAnsiTheme="minorHAnsi" w:cstheme="minorHAnsi"/>
          <w:sz w:val="22"/>
          <w:szCs w:val="22"/>
          <w:lang w:val="en-GB"/>
        </w:rPr>
        <w:t xml:space="preserve">Revisions to this manual may be required </w:t>
      </w:r>
      <w:proofErr w:type="gramStart"/>
      <w:r w:rsidRPr="00A73BE4">
        <w:rPr>
          <w:rFonts w:asciiTheme="minorHAnsi" w:hAnsiTheme="minorHAnsi" w:cstheme="minorHAnsi"/>
          <w:sz w:val="22"/>
          <w:szCs w:val="22"/>
          <w:lang w:val="en-GB"/>
        </w:rPr>
        <w:t>as a result of</w:t>
      </w:r>
      <w:proofErr w:type="gramEnd"/>
      <w:r w:rsidRPr="00A73BE4">
        <w:rPr>
          <w:rFonts w:asciiTheme="minorHAnsi" w:hAnsiTheme="minorHAnsi" w:cstheme="minorHAnsi"/>
          <w:sz w:val="22"/>
          <w:szCs w:val="22"/>
          <w:lang w:val="en-GB"/>
        </w:rPr>
        <w:t xml:space="preserve"> changes emanating from</w:t>
      </w:r>
    </w:p>
    <w:p w14:paraId="193F8EA4" w14:textId="77777777" w:rsidR="002B51F3" w:rsidRPr="00A73BE4" w:rsidRDefault="002B51F3" w:rsidP="002B51F3">
      <w:pPr>
        <w:autoSpaceDE w:val="0"/>
        <w:autoSpaceDN w:val="0"/>
        <w:adjustRightInd w:val="0"/>
        <w:ind w:firstLine="720"/>
        <w:rPr>
          <w:rFonts w:asciiTheme="minorHAnsi" w:hAnsiTheme="minorHAnsi" w:cstheme="minorHAnsi"/>
          <w:sz w:val="22"/>
          <w:szCs w:val="22"/>
          <w:lang w:val="en-GB"/>
        </w:rPr>
      </w:pPr>
      <w:r w:rsidRPr="00A73BE4">
        <w:rPr>
          <w:rFonts w:asciiTheme="minorHAnsi" w:hAnsiTheme="minorHAnsi" w:cstheme="minorHAnsi"/>
          <w:sz w:val="22"/>
          <w:szCs w:val="22"/>
          <w:lang w:val="en-GB"/>
        </w:rPr>
        <w:t>• Guernsey Aircraft Registry, or</w:t>
      </w:r>
    </w:p>
    <w:p w14:paraId="364FF5A2" w14:textId="77777777" w:rsidR="002B51F3" w:rsidRPr="00A73BE4" w:rsidRDefault="002B51F3" w:rsidP="002B51F3">
      <w:pPr>
        <w:autoSpaceDE w:val="0"/>
        <w:autoSpaceDN w:val="0"/>
        <w:adjustRightInd w:val="0"/>
        <w:ind w:firstLine="720"/>
        <w:rPr>
          <w:rFonts w:asciiTheme="minorHAnsi" w:hAnsiTheme="minorHAnsi" w:cstheme="minorHAnsi"/>
          <w:sz w:val="22"/>
          <w:szCs w:val="22"/>
          <w:lang w:val="en-GB"/>
        </w:rPr>
      </w:pPr>
      <w:r w:rsidRPr="00A73BE4">
        <w:rPr>
          <w:rFonts w:asciiTheme="minorHAnsi" w:hAnsiTheme="minorHAnsi" w:cstheme="minorHAnsi"/>
          <w:sz w:val="22"/>
          <w:szCs w:val="22"/>
          <w:lang w:val="en-GB"/>
        </w:rPr>
        <w:t>• Correction to errors or omissions, or</w:t>
      </w:r>
    </w:p>
    <w:p w14:paraId="348F0957" w14:textId="77777777" w:rsidR="002B51F3" w:rsidRPr="00A73BE4" w:rsidRDefault="002B51F3" w:rsidP="002B51F3">
      <w:pPr>
        <w:autoSpaceDE w:val="0"/>
        <w:autoSpaceDN w:val="0"/>
        <w:adjustRightInd w:val="0"/>
        <w:ind w:firstLine="720"/>
        <w:rPr>
          <w:rFonts w:asciiTheme="minorHAnsi" w:hAnsiTheme="minorHAnsi" w:cstheme="minorHAnsi"/>
          <w:sz w:val="22"/>
          <w:szCs w:val="22"/>
          <w:lang w:val="en-GB"/>
        </w:rPr>
      </w:pPr>
      <w:r w:rsidRPr="00A73BE4">
        <w:rPr>
          <w:rFonts w:asciiTheme="minorHAnsi" w:hAnsiTheme="minorHAnsi" w:cstheme="minorHAnsi"/>
          <w:sz w:val="22"/>
          <w:szCs w:val="22"/>
          <w:lang w:val="en-GB"/>
        </w:rPr>
        <w:t>• As a result of the Technical Coordinators annual review.</w:t>
      </w:r>
    </w:p>
    <w:p w14:paraId="6E661F00" w14:textId="77777777" w:rsidR="005B588F" w:rsidRPr="00A73BE4" w:rsidRDefault="005B588F" w:rsidP="002B51F3">
      <w:pPr>
        <w:autoSpaceDE w:val="0"/>
        <w:autoSpaceDN w:val="0"/>
        <w:adjustRightInd w:val="0"/>
        <w:ind w:firstLine="720"/>
        <w:rPr>
          <w:rFonts w:asciiTheme="minorHAnsi" w:hAnsiTheme="minorHAnsi" w:cstheme="minorHAnsi"/>
          <w:sz w:val="22"/>
          <w:szCs w:val="22"/>
          <w:lang w:val="en-GB"/>
        </w:rPr>
      </w:pPr>
    </w:p>
    <w:p w14:paraId="5EC03F61" w14:textId="77777777" w:rsidR="002B51F3" w:rsidRPr="00A73BE4" w:rsidRDefault="002B51F3" w:rsidP="002B51F3">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Persons who consider this manual requires revision should bring it to the attention of the Technical</w:t>
      </w:r>
    </w:p>
    <w:p w14:paraId="104C5A29" w14:textId="77777777" w:rsidR="002B51F3" w:rsidRPr="00A73BE4" w:rsidRDefault="002B51F3" w:rsidP="002B51F3">
      <w:pPr>
        <w:autoSpaceDE w:val="0"/>
        <w:autoSpaceDN w:val="0"/>
        <w:adjustRightInd w:val="0"/>
        <w:rPr>
          <w:rFonts w:asciiTheme="minorHAnsi" w:hAnsiTheme="minorHAnsi" w:cstheme="minorHAnsi"/>
          <w:sz w:val="22"/>
          <w:szCs w:val="22"/>
          <w:lang w:val="en-GB"/>
        </w:rPr>
      </w:pPr>
      <w:r w:rsidRPr="00A73BE4">
        <w:rPr>
          <w:rFonts w:asciiTheme="minorHAnsi" w:hAnsiTheme="minorHAnsi" w:cstheme="minorHAnsi"/>
          <w:sz w:val="22"/>
          <w:szCs w:val="22"/>
          <w:lang w:val="en-GB"/>
        </w:rPr>
        <w:t>Coordinator. The Technical Coordinator will assess the proposed change ensuring any required revision is</w:t>
      </w:r>
    </w:p>
    <w:p w14:paraId="5C2B9C47" w14:textId="77777777" w:rsidR="002B51F3" w:rsidRPr="00A73BE4" w:rsidRDefault="002B51F3" w:rsidP="002B51F3">
      <w:pPr>
        <w:spacing w:before="12"/>
        <w:ind w:right="345"/>
        <w:rPr>
          <w:rFonts w:asciiTheme="minorHAnsi" w:eastAsia="Calibri" w:hAnsiTheme="minorHAnsi" w:cstheme="minorHAnsi"/>
          <w:sz w:val="22"/>
          <w:szCs w:val="22"/>
        </w:rPr>
      </w:pPr>
      <w:r w:rsidRPr="00A73BE4">
        <w:rPr>
          <w:rFonts w:asciiTheme="minorHAnsi" w:hAnsiTheme="minorHAnsi" w:cstheme="minorHAnsi"/>
          <w:sz w:val="22"/>
          <w:szCs w:val="22"/>
          <w:lang w:val="en-GB"/>
        </w:rPr>
        <w:t xml:space="preserve">produced, approved by Guernsey Aircraft </w:t>
      </w:r>
      <w:proofErr w:type="gramStart"/>
      <w:r w:rsidRPr="00A73BE4">
        <w:rPr>
          <w:rFonts w:asciiTheme="minorHAnsi" w:hAnsiTheme="minorHAnsi" w:cstheme="minorHAnsi"/>
          <w:sz w:val="22"/>
          <w:szCs w:val="22"/>
          <w:lang w:val="en-GB"/>
        </w:rPr>
        <w:t>Registry</w:t>
      </w:r>
      <w:proofErr w:type="gramEnd"/>
      <w:r w:rsidRPr="00A73BE4">
        <w:rPr>
          <w:rFonts w:asciiTheme="minorHAnsi" w:hAnsiTheme="minorHAnsi" w:cstheme="minorHAnsi"/>
          <w:sz w:val="22"/>
          <w:szCs w:val="22"/>
          <w:lang w:val="en-GB"/>
        </w:rPr>
        <w:t xml:space="preserve"> and distributed to all MCM holders.</w:t>
      </w:r>
    </w:p>
    <w:p w14:paraId="10173147" w14:textId="77777777" w:rsidR="009C2ED9" w:rsidRPr="00A73BE4" w:rsidRDefault="009C2ED9">
      <w:pPr>
        <w:spacing w:before="9" w:line="260" w:lineRule="exact"/>
        <w:rPr>
          <w:rFonts w:asciiTheme="minorHAnsi" w:hAnsiTheme="minorHAnsi" w:cstheme="minorHAnsi"/>
          <w:sz w:val="26"/>
          <w:szCs w:val="26"/>
        </w:rPr>
      </w:pPr>
    </w:p>
    <w:p w14:paraId="64CA3055" w14:textId="77777777" w:rsidR="009C2ED9" w:rsidRPr="00A73BE4" w:rsidRDefault="00C55DE8">
      <w:pPr>
        <w:ind w:left="116"/>
        <w:rPr>
          <w:rFonts w:asciiTheme="minorHAnsi" w:eastAsia="Calibri" w:hAnsiTheme="minorHAnsi" w:cstheme="minorHAnsi"/>
          <w:sz w:val="22"/>
          <w:szCs w:val="22"/>
        </w:rPr>
      </w:pPr>
      <w:r w:rsidRPr="00A73BE4">
        <w:rPr>
          <w:rFonts w:asciiTheme="minorHAnsi" w:eastAsia="Calibri" w:hAnsiTheme="minorHAnsi" w:cstheme="minorHAnsi"/>
          <w:b/>
          <w:sz w:val="22"/>
          <w:szCs w:val="22"/>
        </w:rPr>
        <w:t>D</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z w:val="22"/>
          <w:szCs w:val="22"/>
        </w:rPr>
        <w:t>s</w:t>
      </w:r>
      <w:r w:rsidRPr="00A73BE4">
        <w:rPr>
          <w:rFonts w:asciiTheme="minorHAnsi" w:eastAsia="Calibri" w:hAnsiTheme="minorHAnsi" w:cstheme="minorHAnsi"/>
          <w:b/>
          <w:spacing w:val="-2"/>
          <w:sz w:val="22"/>
          <w:szCs w:val="22"/>
        </w:rPr>
        <w:t>t</w:t>
      </w:r>
      <w:r w:rsidRPr="00A73BE4">
        <w:rPr>
          <w:rFonts w:asciiTheme="minorHAnsi" w:eastAsia="Calibri" w:hAnsiTheme="minorHAnsi" w:cstheme="minorHAnsi"/>
          <w:b/>
          <w:spacing w:val="1"/>
          <w:sz w:val="22"/>
          <w:szCs w:val="22"/>
        </w:rPr>
        <w:t>ri</w:t>
      </w:r>
      <w:r w:rsidRPr="00A73BE4">
        <w:rPr>
          <w:rFonts w:asciiTheme="minorHAnsi" w:eastAsia="Calibri" w:hAnsiTheme="minorHAnsi" w:cstheme="minorHAnsi"/>
          <w:b/>
          <w:spacing w:val="-1"/>
          <w:sz w:val="22"/>
          <w:szCs w:val="22"/>
        </w:rPr>
        <w:t>bu</w:t>
      </w:r>
      <w:r w:rsidRPr="00A73BE4">
        <w:rPr>
          <w:rFonts w:asciiTheme="minorHAnsi" w:eastAsia="Calibri" w:hAnsiTheme="minorHAnsi" w:cstheme="minorHAnsi"/>
          <w:b/>
          <w:spacing w:val="-2"/>
          <w:sz w:val="22"/>
          <w:szCs w:val="22"/>
        </w:rPr>
        <w:t>t</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1"/>
          <w:sz w:val="22"/>
          <w:szCs w:val="22"/>
        </w:rPr>
        <w:t>o</w:t>
      </w:r>
      <w:r w:rsidRPr="00A73BE4">
        <w:rPr>
          <w:rFonts w:asciiTheme="minorHAnsi" w:eastAsia="Calibri" w:hAnsiTheme="minorHAnsi" w:cstheme="minorHAnsi"/>
          <w:b/>
          <w:sz w:val="22"/>
          <w:szCs w:val="22"/>
        </w:rPr>
        <w:t>n</w:t>
      </w:r>
      <w:r w:rsidRPr="00A73BE4">
        <w:rPr>
          <w:rFonts w:asciiTheme="minorHAnsi" w:eastAsia="Calibri" w:hAnsiTheme="minorHAnsi" w:cstheme="minorHAnsi"/>
          <w:b/>
          <w:spacing w:val="-1"/>
          <w:sz w:val="22"/>
          <w:szCs w:val="22"/>
        </w:rPr>
        <w:t xml:space="preserve"> </w:t>
      </w:r>
      <w:r w:rsidRPr="00A73BE4">
        <w:rPr>
          <w:rFonts w:asciiTheme="minorHAnsi" w:eastAsia="Calibri" w:hAnsiTheme="minorHAnsi" w:cstheme="minorHAnsi"/>
          <w:b/>
          <w:sz w:val="22"/>
          <w:szCs w:val="22"/>
        </w:rPr>
        <w:t>L</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z w:val="22"/>
          <w:szCs w:val="22"/>
        </w:rPr>
        <w:t>st</w:t>
      </w:r>
    </w:p>
    <w:p w14:paraId="3BAD07EB" w14:textId="77777777" w:rsidR="009C2ED9" w:rsidRPr="00A73BE4" w:rsidRDefault="009C2ED9">
      <w:pPr>
        <w:spacing w:before="8" w:line="260" w:lineRule="exact"/>
        <w:rPr>
          <w:rFonts w:asciiTheme="minorHAnsi" w:hAnsiTheme="minorHAnsi" w:cstheme="minorHAnsi"/>
          <w:sz w:val="26"/>
          <w:szCs w:val="26"/>
        </w:rPr>
      </w:pPr>
    </w:p>
    <w:tbl>
      <w:tblPr>
        <w:tblW w:w="0" w:type="auto"/>
        <w:tblInd w:w="115" w:type="dxa"/>
        <w:tblLayout w:type="fixed"/>
        <w:tblCellMar>
          <w:left w:w="0" w:type="dxa"/>
          <w:right w:w="0" w:type="dxa"/>
        </w:tblCellMar>
        <w:tblLook w:val="01E0" w:firstRow="1" w:lastRow="1" w:firstColumn="1" w:lastColumn="1" w:noHBand="0" w:noVBand="0"/>
      </w:tblPr>
      <w:tblGrid>
        <w:gridCol w:w="4700"/>
        <w:gridCol w:w="4698"/>
      </w:tblGrid>
      <w:tr w:rsidR="009C2ED9" w:rsidRPr="00A73BE4" w14:paraId="0C3B2084" w14:textId="77777777">
        <w:trPr>
          <w:trHeight w:hRule="exact" w:val="278"/>
        </w:trPr>
        <w:tc>
          <w:tcPr>
            <w:tcW w:w="4700" w:type="dxa"/>
            <w:tcBorders>
              <w:top w:val="single" w:sz="5" w:space="0" w:color="000000"/>
              <w:left w:val="single" w:sz="5" w:space="0" w:color="000000"/>
              <w:bottom w:val="single" w:sz="5" w:space="0" w:color="000000"/>
              <w:right w:val="single" w:sz="5" w:space="0" w:color="000000"/>
            </w:tcBorders>
          </w:tcPr>
          <w:p w14:paraId="78159071"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b/>
                <w:spacing w:val="1"/>
                <w:sz w:val="22"/>
                <w:szCs w:val="22"/>
              </w:rPr>
              <w:t>C</w:t>
            </w:r>
            <w:r w:rsidRPr="00A73BE4">
              <w:rPr>
                <w:rFonts w:asciiTheme="minorHAnsi" w:eastAsia="Calibri" w:hAnsiTheme="minorHAnsi" w:cstheme="minorHAnsi"/>
                <w:b/>
                <w:spacing w:val="-1"/>
                <w:sz w:val="22"/>
                <w:szCs w:val="22"/>
              </w:rPr>
              <w:t>op</w:t>
            </w:r>
            <w:r w:rsidRPr="00A73BE4">
              <w:rPr>
                <w:rFonts w:asciiTheme="minorHAnsi" w:eastAsia="Calibri" w:hAnsiTheme="minorHAnsi" w:cstheme="minorHAnsi"/>
                <w:b/>
                <w:sz w:val="22"/>
                <w:szCs w:val="22"/>
              </w:rPr>
              <w:t>y</w:t>
            </w:r>
            <w:r w:rsidRPr="00A73BE4">
              <w:rPr>
                <w:rFonts w:asciiTheme="minorHAnsi" w:eastAsia="Calibri" w:hAnsiTheme="minorHAnsi" w:cstheme="minorHAnsi"/>
                <w:b/>
                <w:spacing w:val="1"/>
                <w:sz w:val="22"/>
                <w:szCs w:val="22"/>
              </w:rPr>
              <w:t xml:space="preserve"> N</w:t>
            </w:r>
            <w:r w:rsidRPr="00A73BE4">
              <w:rPr>
                <w:rFonts w:asciiTheme="minorHAnsi" w:eastAsia="Calibri" w:hAnsiTheme="minorHAnsi" w:cstheme="minorHAnsi"/>
                <w:b/>
                <w:spacing w:val="-3"/>
                <w:sz w:val="22"/>
                <w:szCs w:val="22"/>
              </w:rPr>
              <w:t>u</w:t>
            </w:r>
            <w:r w:rsidRPr="00A73BE4">
              <w:rPr>
                <w:rFonts w:asciiTheme="minorHAnsi" w:eastAsia="Calibri" w:hAnsiTheme="minorHAnsi" w:cstheme="minorHAnsi"/>
                <w:b/>
                <w:sz w:val="22"/>
                <w:szCs w:val="22"/>
              </w:rPr>
              <w:t>mb</w:t>
            </w:r>
            <w:r w:rsidRPr="00A73BE4">
              <w:rPr>
                <w:rFonts w:asciiTheme="minorHAnsi" w:eastAsia="Calibri" w:hAnsiTheme="minorHAnsi" w:cstheme="minorHAnsi"/>
                <w:b/>
                <w:spacing w:val="-1"/>
                <w:sz w:val="22"/>
                <w:szCs w:val="22"/>
              </w:rPr>
              <w:t>e</w:t>
            </w:r>
            <w:r w:rsidRPr="00A73BE4">
              <w:rPr>
                <w:rFonts w:asciiTheme="minorHAnsi" w:eastAsia="Calibri" w:hAnsiTheme="minorHAnsi" w:cstheme="minorHAnsi"/>
                <w:b/>
                <w:sz w:val="22"/>
                <w:szCs w:val="22"/>
              </w:rPr>
              <w:t>r</w:t>
            </w:r>
          </w:p>
        </w:tc>
        <w:tc>
          <w:tcPr>
            <w:tcW w:w="4698" w:type="dxa"/>
            <w:tcBorders>
              <w:top w:val="single" w:sz="5" w:space="0" w:color="000000"/>
              <w:left w:val="single" w:sz="5" w:space="0" w:color="000000"/>
              <w:bottom w:val="single" w:sz="5" w:space="0" w:color="000000"/>
              <w:right w:val="single" w:sz="5" w:space="0" w:color="000000"/>
            </w:tcBorders>
          </w:tcPr>
          <w:p w14:paraId="6E534997" w14:textId="77777777" w:rsidR="009C2ED9" w:rsidRPr="00A73BE4" w:rsidRDefault="00C55DE8">
            <w:pPr>
              <w:spacing w:line="260" w:lineRule="exact"/>
              <w:ind w:left="102"/>
              <w:rPr>
                <w:rFonts w:asciiTheme="minorHAnsi" w:eastAsia="Calibri" w:hAnsiTheme="minorHAnsi" w:cstheme="minorHAnsi"/>
                <w:sz w:val="22"/>
                <w:szCs w:val="22"/>
              </w:rPr>
            </w:pPr>
            <w:r w:rsidRPr="00A73BE4">
              <w:rPr>
                <w:rFonts w:asciiTheme="minorHAnsi" w:eastAsia="Calibri" w:hAnsiTheme="minorHAnsi" w:cstheme="minorHAnsi"/>
                <w:b/>
                <w:sz w:val="22"/>
                <w:szCs w:val="22"/>
              </w:rPr>
              <w:t>H</w:t>
            </w:r>
            <w:r w:rsidRPr="00A73BE4">
              <w:rPr>
                <w:rFonts w:asciiTheme="minorHAnsi" w:eastAsia="Calibri" w:hAnsiTheme="minorHAnsi" w:cstheme="minorHAnsi"/>
                <w:b/>
                <w:spacing w:val="-1"/>
                <w:sz w:val="22"/>
                <w:szCs w:val="22"/>
              </w:rPr>
              <w:t>e</w:t>
            </w:r>
            <w:r w:rsidRPr="00A73BE4">
              <w:rPr>
                <w:rFonts w:asciiTheme="minorHAnsi" w:eastAsia="Calibri" w:hAnsiTheme="minorHAnsi" w:cstheme="minorHAnsi"/>
                <w:b/>
                <w:spacing w:val="1"/>
                <w:sz w:val="22"/>
                <w:szCs w:val="22"/>
              </w:rPr>
              <w:t>l</w:t>
            </w:r>
            <w:r w:rsidRPr="00A73BE4">
              <w:rPr>
                <w:rFonts w:asciiTheme="minorHAnsi" w:eastAsia="Calibri" w:hAnsiTheme="minorHAnsi" w:cstheme="minorHAnsi"/>
                <w:b/>
                <w:sz w:val="22"/>
                <w:szCs w:val="22"/>
              </w:rPr>
              <w:t>d</w:t>
            </w:r>
            <w:r w:rsidRPr="00A73BE4">
              <w:rPr>
                <w:rFonts w:asciiTheme="minorHAnsi" w:eastAsia="Calibri" w:hAnsiTheme="minorHAnsi" w:cstheme="minorHAnsi"/>
                <w:b/>
                <w:spacing w:val="-1"/>
                <w:sz w:val="22"/>
                <w:szCs w:val="22"/>
              </w:rPr>
              <w:t xml:space="preserve"> B</w:t>
            </w:r>
            <w:r w:rsidRPr="00A73BE4">
              <w:rPr>
                <w:rFonts w:asciiTheme="minorHAnsi" w:eastAsia="Calibri" w:hAnsiTheme="minorHAnsi" w:cstheme="minorHAnsi"/>
                <w:b/>
                <w:sz w:val="22"/>
                <w:szCs w:val="22"/>
              </w:rPr>
              <w:t>y</w:t>
            </w:r>
          </w:p>
        </w:tc>
      </w:tr>
      <w:tr w:rsidR="009C2ED9" w:rsidRPr="00A73BE4" w14:paraId="55A4ECC7" w14:textId="77777777">
        <w:trPr>
          <w:trHeight w:hRule="exact" w:val="278"/>
        </w:trPr>
        <w:tc>
          <w:tcPr>
            <w:tcW w:w="4700" w:type="dxa"/>
            <w:tcBorders>
              <w:top w:val="single" w:sz="5" w:space="0" w:color="000000"/>
              <w:left w:val="single" w:sz="5" w:space="0" w:color="000000"/>
              <w:bottom w:val="single" w:sz="5" w:space="0" w:color="000000"/>
              <w:right w:val="single" w:sz="5" w:space="0" w:color="000000"/>
            </w:tcBorders>
          </w:tcPr>
          <w:p w14:paraId="535B28C4"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er</w:t>
            </w:r>
          </w:p>
        </w:tc>
        <w:tc>
          <w:tcPr>
            <w:tcW w:w="4698" w:type="dxa"/>
            <w:tcBorders>
              <w:top w:val="single" w:sz="5" w:space="0" w:color="000000"/>
              <w:left w:val="single" w:sz="5" w:space="0" w:color="000000"/>
              <w:bottom w:val="single" w:sz="5" w:space="0" w:color="000000"/>
              <w:right w:val="single" w:sz="5" w:space="0" w:color="000000"/>
            </w:tcBorders>
          </w:tcPr>
          <w:p w14:paraId="6B37C59C" w14:textId="77777777" w:rsidR="009C2ED9" w:rsidRPr="00A73BE4" w:rsidRDefault="009C2ED9">
            <w:pPr>
              <w:spacing w:line="260" w:lineRule="exact"/>
              <w:ind w:left="102"/>
              <w:rPr>
                <w:rFonts w:asciiTheme="minorHAnsi" w:eastAsia="Calibri" w:hAnsiTheme="minorHAnsi" w:cstheme="minorHAnsi"/>
                <w:sz w:val="22"/>
                <w:szCs w:val="22"/>
              </w:rPr>
            </w:pPr>
          </w:p>
        </w:tc>
      </w:tr>
      <w:tr w:rsidR="009C2ED9" w:rsidRPr="00A73BE4" w14:paraId="48FE1114" w14:textId="77777777">
        <w:trPr>
          <w:trHeight w:hRule="exact" w:val="278"/>
        </w:trPr>
        <w:tc>
          <w:tcPr>
            <w:tcW w:w="4700" w:type="dxa"/>
            <w:tcBorders>
              <w:top w:val="single" w:sz="5" w:space="0" w:color="000000"/>
              <w:left w:val="single" w:sz="5" w:space="0" w:color="000000"/>
              <w:bottom w:val="single" w:sz="5" w:space="0" w:color="000000"/>
              <w:right w:val="single" w:sz="5" w:space="0" w:color="000000"/>
            </w:tcBorders>
          </w:tcPr>
          <w:p w14:paraId="331C78EB"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p>
        </w:tc>
        <w:tc>
          <w:tcPr>
            <w:tcW w:w="4698" w:type="dxa"/>
            <w:tcBorders>
              <w:top w:val="single" w:sz="5" w:space="0" w:color="000000"/>
              <w:left w:val="single" w:sz="5" w:space="0" w:color="000000"/>
              <w:bottom w:val="single" w:sz="5" w:space="0" w:color="000000"/>
              <w:right w:val="single" w:sz="5" w:space="0" w:color="000000"/>
            </w:tcBorders>
          </w:tcPr>
          <w:p w14:paraId="6657950D" w14:textId="77777777" w:rsidR="009C2ED9" w:rsidRPr="00A73BE4" w:rsidRDefault="009C2ED9">
            <w:pPr>
              <w:spacing w:line="260" w:lineRule="exact"/>
              <w:ind w:left="102"/>
              <w:rPr>
                <w:rFonts w:asciiTheme="minorHAnsi" w:eastAsia="Calibri" w:hAnsiTheme="minorHAnsi" w:cstheme="minorHAnsi"/>
                <w:sz w:val="22"/>
                <w:szCs w:val="22"/>
              </w:rPr>
            </w:pPr>
          </w:p>
        </w:tc>
      </w:tr>
      <w:tr w:rsidR="009C2ED9" w:rsidRPr="00A73BE4" w14:paraId="4DB7DF86" w14:textId="77777777">
        <w:trPr>
          <w:trHeight w:hRule="exact" w:val="278"/>
        </w:trPr>
        <w:tc>
          <w:tcPr>
            <w:tcW w:w="4700" w:type="dxa"/>
            <w:tcBorders>
              <w:top w:val="single" w:sz="5" w:space="0" w:color="000000"/>
              <w:left w:val="single" w:sz="5" w:space="0" w:color="000000"/>
              <w:bottom w:val="single" w:sz="5" w:space="0" w:color="000000"/>
              <w:right w:val="single" w:sz="5" w:space="0" w:color="000000"/>
            </w:tcBorders>
          </w:tcPr>
          <w:p w14:paraId="55E201AF"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sz w:val="22"/>
                <w:szCs w:val="22"/>
              </w:rPr>
              <w:t>2</w:t>
            </w:r>
          </w:p>
        </w:tc>
        <w:tc>
          <w:tcPr>
            <w:tcW w:w="4698" w:type="dxa"/>
            <w:tcBorders>
              <w:top w:val="single" w:sz="5" w:space="0" w:color="000000"/>
              <w:left w:val="single" w:sz="5" w:space="0" w:color="000000"/>
              <w:bottom w:val="single" w:sz="5" w:space="0" w:color="000000"/>
              <w:right w:val="single" w:sz="5" w:space="0" w:color="000000"/>
            </w:tcBorders>
          </w:tcPr>
          <w:p w14:paraId="5A67731C" w14:textId="77777777" w:rsidR="009C2ED9" w:rsidRPr="00A73BE4" w:rsidRDefault="009C2ED9">
            <w:pPr>
              <w:spacing w:line="260" w:lineRule="exact"/>
              <w:ind w:left="102"/>
              <w:rPr>
                <w:rFonts w:asciiTheme="minorHAnsi" w:eastAsia="Calibri" w:hAnsiTheme="minorHAnsi" w:cstheme="minorHAnsi"/>
                <w:sz w:val="22"/>
                <w:szCs w:val="22"/>
              </w:rPr>
            </w:pPr>
          </w:p>
        </w:tc>
      </w:tr>
      <w:tr w:rsidR="009C2ED9" w:rsidRPr="00A73BE4" w14:paraId="2DE00486" w14:textId="77777777">
        <w:trPr>
          <w:trHeight w:hRule="exact" w:val="279"/>
        </w:trPr>
        <w:tc>
          <w:tcPr>
            <w:tcW w:w="4700" w:type="dxa"/>
            <w:tcBorders>
              <w:top w:val="single" w:sz="5" w:space="0" w:color="000000"/>
              <w:left w:val="single" w:sz="5" w:space="0" w:color="000000"/>
              <w:bottom w:val="single" w:sz="5" w:space="0" w:color="000000"/>
              <w:right w:val="single" w:sz="5" w:space="0" w:color="000000"/>
            </w:tcBorders>
          </w:tcPr>
          <w:p w14:paraId="2206F62B"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sz w:val="22"/>
                <w:szCs w:val="22"/>
              </w:rPr>
              <w:t>3</w:t>
            </w:r>
          </w:p>
        </w:tc>
        <w:tc>
          <w:tcPr>
            <w:tcW w:w="4698" w:type="dxa"/>
            <w:tcBorders>
              <w:top w:val="single" w:sz="5" w:space="0" w:color="000000"/>
              <w:left w:val="single" w:sz="5" w:space="0" w:color="000000"/>
              <w:bottom w:val="single" w:sz="5" w:space="0" w:color="000000"/>
              <w:right w:val="single" w:sz="5" w:space="0" w:color="000000"/>
            </w:tcBorders>
          </w:tcPr>
          <w:p w14:paraId="001E84F9" w14:textId="77777777" w:rsidR="009C2ED9" w:rsidRPr="00A73BE4" w:rsidRDefault="009C2ED9">
            <w:pPr>
              <w:spacing w:line="260" w:lineRule="exact"/>
              <w:ind w:left="102"/>
              <w:rPr>
                <w:rFonts w:asciiTheme="minorHAnsi" w:eastAsia="Calibri" w:hAnsiTheme="minorHAnsi" w:cstheme="minorHAnsi"/>
                <w:sz w:val="22"/>
                <w:szCs w:val="22"/>
              </w:rPr>
            </w:pPr>
          </w:p>
        </w:tc>
      </w:tr>
      <w:tr w:rsidR="009C2ED9" w:rsidRPr="00A73BE4" w14:paraId="6F795480" w14:textId="77777777">
        <w:trPr>
          <w:trHeight w:hRule="exact" w:val="281"/>
        </w:trPr>
        <w:tc>
          <w:tcPr>
            <w:tcW w:w="4700" w:type="dxa"/>
            <w:tcBorders>
              <w:top w:val="single" w:sz="5" w:space="0" w:color="000000"/>
              <w:left w:val="single" w:sz="5" w:space="0" w:color="000000"/>
              <w:bottom w:val="single" w:sz="5" w:space="0" w:color="000000"/>
              <w:right w:val="single" w:sz="5" w:space="0" w:color="000000"/>
            </w:tcBorders>
          </w:tcPr>
          <w:p w14:paraId="061A47C6" w14:textId="77777777" w:rsidR="009C2ED9" w:rsidRPr="00A73BE4" w:rsidRDefault="00C55DE8">
            <w:pPr>
              <w:spacing w:line="260" w:lineRule="exact"/>
              <w:ind w:left="105"/>
              <w:rPr>
                <w:rFonts w:asciiTheme="minorHAnsi" w:eastAsia="Calibri" w:hAnsiTheme="minorHAnsi" w:cstheme="minorHAnsi"/>
                <w:sz w:val="22"/>
                <w:szCs w:val="22"/>
              </w:rPr>
            </w:pPr>
            <w:r w:rsidRPr="00A73BE4">
              <w:rPr>
                <w:rFonts w:asciiTheme="minorHAnsi" w:eastAsia="Calibri" w:hAnsiTheme="minorHAnsi" w:cstheme="minorHAnsi"/>
                <w:sz w:val="22"/>
                <w:szCs w:val="22"/>
              </w:rPr>
              <w:t>4</w:t>
            </w:r>
          </w:p>
        </w:tc>
        <w:tc>
          <w:tcPr>
            <w:tcW w:w="4698" w:type="dxa"/>
            <w:tcBorders>
              <w:top w:val="single" w:sz="5" w:space="0" w:color="000000"/>
              <w:left w:val="single" w:sz="5" w:space="0" w:color="000000"/>
              <w:bottom w:val="single" w:sz="5" w:space="0" w:color="000000"/>
              <w:right w:val="single" w:sz="5" w:space="0" w:color="000000"/>
            </w:tcBorders>
          </w:tcPr>
          <w:p w14:paraId="3940368B" w14:textId="77777777" w:rsidR="009C2ED9" w:rsidRPr="00A73BE4" w:rsidRDefault="009C2ED9">
            <w:pPr>
              <w:spacing w:line="260" w:lineRule="exact"/>
              <w:ind w:left="102"/>
              <w:rPr>
                <w:rFonts w:asciiTheme="minorHAnsi" w:eastAsia="Calibri" w:hAnsiTheme="minorHAnsi" w:cstheme="minorHAnsi"/>
                <w:sz w:val="22"/>
                <w:szCs w:val="22"/>
              </w:rPr>
            </w:pPr>
          </w:p>
        </w:tc>
      </w:tr>
    </w:tbl>
    <w:p w14:paraId="1CABA2D2" w14:textId="77777777" w:rsidR="009C2ED9" w:rsidRPr="00A73BE4" w:rsidRDefault="009C2ED9">
      <w:pPr>
        <w:spacing w:before="4" w:line="240" w:lineRule="exact"/>
        <w:rPr>
          <w:rFonts w:asciiTheme="minorHAnsi" w:hAnsiTheme="minorHAnsi" w:cstheme="minorHAnsi"/>
          <w:sz w:val="24"/>
          <w:szCs w:val="24"/>
        </w:rPr>
      </w:pPr>
    </w:p>
    <w:p w14:paraId="7F92108D" w14:textId="77777777" w:rsidR="009C2ED9" w:rsidRPr="00A73BE4" w:rsidRDefault="009C2ED9">
      <w:pPr>
        <w:spacing w:line="200" w:lineRule="exact"/>
        <w:rPr>
          <w:rFonts w:asciiTheme="minorHAnsi" w:hAnsiTheme="minorHAnsi" w:cstheme="minorHAnsi"/>
        </w:rPr>
      </w:pPr>
    </w:p>
    <w:p w14:paraId="2191EF41" w14:textId="77777777" w:rsidR="009C2ED9" w:rsidRPr="00A73BE4" w:rsidRDefault="009C2ED9">
      <w:pPr>
        <w:spacing w:before="5" w:line="280" w:lineRule="exact"/>
        <w:rPr>
          <w:rFonts w:asciiTheme="minorHAnsi" w:hAnsiTheme="minorHAnsi" w:cstheme="minorHAnsi"/>
          <w:sz w:val="28"/>
          <w:szCs w:val="28"/>
        </w:rPr>
      </w:pPr>
    </w:p>
    <w:p w14:paraId="3407555E" w14:textId="18259759" w:rsidR="009C2ED9" w:rsidRPr="00A73BE4" w:rsidRDefault="00C55DE8" w:rsidP="003B0924">
      <w:pPr>
        <w:ind w:left="116"/>
        <w:rPr>
          <w:rFonts w:asciiTheme="minorHAnsi" w:hAnsiTheme="minorHAnsi" w:cstheme="minorHAnsi"/>
          <w:sz w:val="15"/>
          <w:szCs w:val="15"/>
        </w:rPr>
      </w:pPr>
      <w:r w:rsidRPr="00A73BE4">
        <w:rPr>
          <w:rFonts w:asciiTheme="minorHAnsi" w:eastAsia="Cambria" w:hAnsiTheme="minorHAnsi" w:cstheme="minorHAnsi"/>
          <w:b/>
          <w:color w:val="365F91"/>
          <w:spacing w:val="-1"/>
          <w:sz w:val="28"/>
          <w:szCs w:val="28"/>
        </w:rPr>
        <w:t>5</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6"/>
          <w:sz w:val="28"/>
          <w:szCs w:val="28"/>
        </w:rPr>
        <w:t xml:space="preserve"> </w:t>
      </w:r>
      <w:r w:rsidRPr="00A73BE4">
        <w:rPr>
          <w:rFonts w:asciiTheme="minorHAnsi" w:eastAsia="Cambria" w:hAnsiTheme="minorHAnsi" w:cstheme="minorHAnsi"/>
          <w:b/>
          <w:color w:val="365F91"/>
          <w:spacing w:val="-1"/>
          <w:sz w:val="28"/>
          <w:szCs w:val="28"/>
        </w:rPr>
        <w:t>F</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l</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es</w:t>
      </w:r>
    </w:p>
    <w:p w14:paraId="1862D8C8" w14:textId="77777777" w:rsidR="009C2ED9" w:rsidRPr="00A73BE4" w:rsidRDefault="009C2ED9">
      <w:pPr>
        <w:spacing w:line="200" w:lineRule="exact"/>
        <w:rPr>
          <w:rFonts w:asciiTheme="minorHAnsi" w:hAnsiTheme="minorHAnsi" w:cstheme="minorHAnsi"/>
        </w:rPr>
      </w:pPr>
    </w:p>
    <w:p w14:paraId="23233E22" w14:textId="77777777" w:rsidR="009C2ED9" w:rsidRPr="00A73BE4" w:rsidRDefault="009C2ED9">
      <w:pPr>
        <w:spacing w:line="200" w:lineRule="exact"/>
        <w:rPr>
          <w:rFonts w:asciiTheme="minorHAnsi" w:hAnsiTheme="minorHAnsi" w:cstheme="minorHAnsi"/>
        </w:rPr>
      </w:pPr>
    </w:p>
    <w:p w14:paraId="1A137126" w14:textId="42E92D38" w:rsidR="002B51F3" w:rsidRPr="00A73BE4" w:rsidRDefault="00A73BE4">
      <w:pPr>
        <w:spacing w:line="200" w:lineRule="exact"/>
        <w:rPr>
          <w:rFonts w:asciiTheme="minorHAnsi" w:hAnsiTheme="minorHAnsi" w:cstheme="minorHAnsi"/>
          <w:b/>
          <w:bCs/>
          <w:color w:val="17365D" w:themeColor="text2" w:themeShade="BF"/>
          <w:sz w:val="22"/>
          <w:szCs w:val="22"/>
        </w:rPr>
      </w:pPr>
      <w:r w:rsidRPr="00A73BE4">
        <w:rPr>
          <w:rFonts w:asciiTheme="minorHAnsi" w:hAnsiTheme="minorHAnsi" w:cstheme="minorHAnsi"/>
          <w:b/>
          <w:bCs/>
          <w:color w:val="17365D" w:themeColor="text2" w:themeShade="BF"/>
          <w:sz w:val="22"/>
          <w:szCs w:val="22"/>
          <w:highlight w:val="yellow"/>
        </w:rPr>
        <w:t>[</w:t>
      </w:r>
      <w:r w:rsidR="00A64D29" w:rsidRPr="00A73BE4">
        <w:rPr>
          <w:rFonts w:asciiTheme="minorHAnsi" w:hAnsiTheme="minorHAnsi" w:cstheme="minorHAnsi"/>
          <w:b/>
          <w:bCs/>
          <w:color w:val="17365D" w:themeColor="text2" w:themeShade="BF"/>
          <w:sz w:val="22"/>
          <w:szCs w:val="22"/>
          <w:highlight w:val="yellow"/>
        </w:rPr>
        <w:t xml:space="preserve">Enter a description of facilities and IT </w:t>
      </w:r>
      <w:proofErr w:type="spellStart"/>
      <w:r w:rsidR="00A64D29" w:rsidRPr="00A73BE4">
        <w:rPr>
          <w:rFonts w:asciiTheme="minorHAnsi" w:hAnsiTheme="minorHAnsi" w:cstheme="minorHAnsi"/>
          <w:b/>
          <w:bCs/>
          <w:color w:val="17365D" w:themeColor="text2" w:themeShade="BF"/>
          <w:sz w:val="22"/>
          <w:szCs w:val="22"/>
          <w:highlight w:val="yellow"/>
        </w:rPr>
        <w:t>etc</w:t>
      </w:r>
      <w:proofErr w:type="spellEnd"/>
      <w:r w:rsidR="00A64D29" w:rsidRPr="00A73BE4">
        <w:rPr>
          <w:rFonts w:asciiTheme="minorHAnsi" w:hAnsiTheme="minorHAnsi" w:cstheme="minorHAnsi"/>
          <w:b/>
          <w:bCs/>
          <w:color w:val="17365D" w:themeColor="text2" w:themeShade="BF"/>
          <w:sz w:val="22"/>
          <w:szCs w:val="22"/>
          <w:highlight w:val="yellow"/>
        </w:rPr>
        <w:t xml:space="preserve"> that is used to discharge the responsibilities of Technical Coordinator</w:t>
      </w:r>
      <w:r w:rsidRPr="00A73BE4">
        <w:rPr>
          <w:rFonts w:asciiTheme="minorHAnsi" w:hAnsiTheme="minorHAnsi" w:cstheme="minorHAnsi"/>
          <w:b/>
          <w:bCs/>
          <w:color w:val="17365D" w:themeColor="text2" w:themeShade="BF"/>
          <w:sz w:val="22"/>
          <w:szCs w:val="22"/>
        </w:rPr>
        <w:t>]</w:t>
      </w:r>
    </w:p>
    <w:p w14:paraId="76E88DA0" w14:textId="77777777" w:rsidR="002B51F3" w:rsidRPr="00A73BE4" w:rsidRDefault="002B51F3">
      <w:pPr>
        <w:spacing w:line="200" w:lineRule="exact"/>
        <w:rPr>
          <w:rFonts w:asciiTheme="minorHAnsi" w:hAnsiTheme="minorHAnsi" w:cstheme="minorHAnsi"/>
        </w:rPr>
      </w:pPr>
    </w:p>
    <w:p w14:paraId="528E36A0" w14:textId="77777777" w:rsidR="002B51F3" w:rsidRPr="00A73BE4" w:rsidRDefault="002B51F3">
      <w:pPr>
        <w:spacing w:line="200" w:lineRule="exact"/>
        <w:rPr>
          <w:rFonts w:asciiTheme="minorHAnsi" w:hAnsiTheme="minorHAnsi" w:cstheme="minorHAnsi"/>
        </w:rPr>
      </w:pPr>
    </w:p>
    <w:p w14:paraId="34D26993" w14:textId="77777777" w:rsidR="002B51F3" w:rsidRPr="00A73BE4" w:rsidRDefault="002B51F3">
      <w:pPr>
        <w:spacing w:line="200" w:lineRule="exact"/>
        <w:rPr>
          <w:rFonts w:asciiTheme="minorHAnsi" w:hAnsiTheme="minorHAnsi" w:cstheme="minorHAnsi"/>
        </w:rPr>
      </w:pPr>
    </w:p>
    <w:p w14:paraId="0728F0E4" w14:textId="77777777" w:rsidR="002B51F3" w:rsidRPr="00A73BE4" w:rsidRDefault="002B51F3">
      <w:pPr>
        <w:spacing w:line="200" w:lineRule="exact"/>
        <w:rPr>
          <w:rFonts w:asciiTheme="minorHAnsi" w:hAnsiTheme="minorHAnsi" w:cstheme="minorHAnsi"/>
        </w:rPr>
      </w:pPr>
    </w:p>
    <w:p w14:paraId="48AE0F0E" w14:textId="77777777" w:rsidR="002B51F3" w:rsidRPr="00A73BE4" w:rsidRDefault="002B51F3">
      <w:pPr>
        <w:spacing w:line="200" w:lineRule="exact"/>
        <w:rPr>
          <w:rFonts w:asciiTheme="minorHAnsi" w:hAnsiTheme="minorHAnsi" w:cstheme="minorHAnsi"/>
        </w:rPr>
      </w:pPr>
    </w:p>
    <w:p w14:paraId="588456B7" w14:textId="77777777" w:rsidR="002B51F3" w:rsidRPr="00A73BE4" w:rsidRDefault="002B51F3">
      <w:pPr>
        <w:spacing w:line="200" w:lineRule="exact"/>
        <w:rPr>
          <w:rFonts w:asciiTheme="minorHAnsi" w:hAnsiTheme="minorHAnsi" w:cstheme="minorHAnsi"/>
        </w:rPr>
      </w:pPr>
    </w:p>
    <w:p w14:paraId="67FF8105" w14:textId="77777777" w:rsidR="002B51F3" w:rsidRPr="00A73BE4" w:rsidRDefault="002B51F3">
      <w:pPr>
        <w:spacing w:line="200" w:lineRule="exact"/>
        <w:rPr>
          <w:rFonts w:asciiTheme="minorHAnsi" w:hAnsiTheme="minorHAnsi" w:cstheme="minorHAnsi"/>
        </w:rPr>
      </w:pPr>
    </w:p>
    <w:p w14:paraId="50059527" w14:textId="77777777" w:rsidR="005B588F" w:rsidRPr="00A73BE4" w:rsidRDefault="005B588F">
      <w:pPr>
        <w:spacing w:line="200" w:lineRule="exact"/>
        <w:rPr>
          <w:rFonts w:asciiTheme="minorHAnsi" w:hAnsiTheme="minorHAnsi" w:cstheme="minorHAnsi"/>
        </w:rPr>
      </w:pPr>
    </w:p>
    <w:p w14:paraId="0137C812" w14:textId="77777777" w:rsidR="005B588F" w:rsidRPr="00A73BE4" w:rsidRDefault="005B588F">
      <w:pPr>
        <w:spacing w:line="200" w:lineRule="exact"/>
        <w:rPr>
          <w:rFonts w:asciiTheme="minorHAnsi" w:hAnsiTheme="minorHAnsi" w:cstheme="minorHAnsi"/>
        </w:rPr>
      </w:pPr>
    </w:p>
    <w:p w14:paraId="54031847" w14:textId="77777777" w:rsidR="005B588F" w:rsidRPr="00A73BE4" w:rsidRDefault="005B588F">
      <w:pPr>
        <w:spacing w:line="200" w:lineRule="exact"/>
        <w:rPr>
          <w:rFonts w:asciiTheme="minorHAnsi" w:hAnsiTheme="minorHAnsi" w:cstheme="minorHAnsi"/>
        </w:rPr>
      </w:pPr>
    </w:p>
    <w:p w14:paraId="15C74F69" w14:textId="77777777" w:rsidR="005B588F" w:rsidRPr="00A73BE4" w:rsidRDefault="005B588F">
      <w:pPr>
        <w:spacing w:line="200" w:lineRule="exact"/>
        <w:rPr>
          <w:rFonts w:asciiTheme="minorHAnsi" w:hAnsiTheme="minorHAnsi" w:cstheme="minorHAnsi"/>
        </w:rPr>
      </w:pPr>
    </w:p>
    <w:p w14:paraId="1A3E3881" w14:textId="77777777" w:rsidR="005B588F" w:rsidRPr="00A73BE4" w:rsidRDefault="005B588F">
      <w:pPr>
        <w:spacing w:line="200" w:lineRule="exact"/>
        <w:rPr>
          <w:rFonts w:asciiTheme="minorHAnsi" w:hAnsiTheme="minorHAnsi" w:cstheme="minorHAnsi"/>
        </w:rPr>
      </w:pPr>
    </w:p>
    <w:p w14:paraId="600A59AB" w14:textId="77777777" w:rsidR="005B588F" w:rsidRPr="00A73BE4" w:rsidRDefault="005B588F">
      <w:pPr>
        <w:spacing w:line="200" w:lineRule="exact"/>
        <w:rPr>
          <w:rFonts w:asciiTheme="minorHAnsi" w:hAnsiTheme="minorHAnsi" w:cstheme="minorHAnsi"/>
        </w:rPr>
      </w:pPr>
    </w:p>
    <w:p w14:paraId="081EE6CB" w14:textId="77777777" w:rsidR="005B588F" w:rsidRPr="00A73BE4" w:rsidRDefault="005B588F">
      <w:pPr>
        <w:spacing w:line="200" w:lineRule="exact"/>
        <w:rPr>
          <w:rFonts w:asciiTheme="minorHAnsi" w:hAnsiTheme="minorHAnsi" w:cstheme="minorHAnsi"/>
        </w:rPr>
      </w:pPr>
    </w:p>
    <w:p w14:paraId="24889BEA" w14:textId="77777777" w:rsidR="005B588F" w:rsidRPr="00A73BE4" w:rsidRDefault="005B588F">
      <w:pPr>
        <w:spacing w:line="200" w:lineRule="exact"/>
        <w:rPr>
          <w:rFonts w:asciiTheme="minorHAnsi" w:hAnsiTheme="minorHAnsi" w:cstheme="minorHAnsi"/>
        </w:rPr>
      </w:pPr>
    </w:p>
    <w:p w14:paraId="27D23341" w14:textId="77777777" w:rsidR="005B588F" w:rsidRPr="00A73BE4" w:rsidRDefault="005B588F">
      <w:pPr>
        <w:spacing w:line="200" w:lineRule="exact"/>
        <w:rPr>
          <w:rFonts w:asciiTheme="minorHAnsi" w:hAnsiTheme="minorHAnsi" w:cstheme="minorHAnsi"/>
        </w:rPr>
      </w:pPr>
    </w:p>
    <w:p w14:paraId="460516E2" w14:textId="77777777" w:rsidR="005B588F" w:rsidRPr="00A73BE4" w:rsidRDefault="005B588F">
      <w:pPr>
        <w:spacing w:line="200" w:lineRule="exact"/>
        <w:rPr>
          <w:rFonts w:asciiTheme="minorHAnsi" w:hAnsiTheme="minorHAnsi" w:cstheme="minorHAnsi"/>
        </w:rPr>
      </w:pPr>
    </w:p>
    <w:p w14:paraId="4C4BC6E0" w14:textId="77777777" w:rsidR="005B588F" w:rsidRPr="00A73BE4" w:rsidRDefault="005B588F">
      <w:pPr>
        <w:spacing w:line="200" w:lineRule="exact"/>
        <w:rPr>
          <w:rFonts w:asciiTheme="minorHAnsi" w:hAnsiTheme="minorHAnsi" w:cstheme="minorHAnsi"/>
        </w:rPr>
      </w:pPr>
    </w:p>
    <w:p w14:paraId="12195300" w14:textId="77777777" w:rsidR="005B588F" w:rsidRPr="00A73BE4" w:rsidRDefault="005B588F">
      <w:pPr>
        <w:spacing w:line="200" w:lineRule="exact"/>
        <w:rPr>
          <w:rFonts w:asciiTheme="minorHAnsi" w:hAnsiTheme="minorHAnsi" w:cstheme="minorHAnsi"/>
        </w:rPr>
      </w:pPr>
    </w:p>
    <w:p w14:paraId="7091CF62" w14:textId="77777777" w:rsidR="002B51F3" w:rsidRPr="00A73BE4" w:rsidRDefault="002B51F3">
      <w:pPr>
        <w:spacing w:line="200" w:lineRule="exact"/>
        <w:rPr>
          <w:rFonts w:asciiTheme="minorHAnsi" w:hAnsiTheme="minorHAnsi" w:cstheme="minorHAnsi"/>
        </w:rPr>
      </w:pPr>
    </w:p>
    <w:p w14:paraId="24CDDF22" w14:textId="77777777" w:rsidR="002B51F3" w:rsidRDefault="002B51F3">
      <w:pPr>
        <w:spacing w:line="200" w:lineRule="exact"/>
        <w:rPr>
          <w:rFonts w:asciiTheme="minorHAnsi" w:hAnsiTheme="minorHAnsi" w:cstheme="minorHAnsi"/>
        </w:rPr>
      </w:pPr>
    </w:p>
    <w:p w14:paraId="13BBBDAB" w14:textId="77777777" w:rsidR="003B0924" w:rsidRDefault="003B0924">
      <w:pPr>
        <w:spacing w:line="200" w:lineRule="exact"/>
        <w:rPr>
          <w:rFonts w:asciiTheme="minorHAnsi" w:hAnsiTheme="minorHAnsi" w:cstheme="minorHAnsi"/>
        </w:rPr>
      </w:pPr>
    </w:p>
    <w:p w14:paraId="592A75C5" w14:textId="77777777" w:rsidR="003B0924" w:rsidRPr="00A73BE4" w:rsidRDefault="003B0924">
      <w:pPr>
        <w:spacing w:line="200" w:lineRule="exact"/>
        <w:rPr>
          <w:rFonts w:asciiTheme="minorHAnsi" w:hAnsiTheme="minorHAnsi" w:cstheme="minorHAnsi"/>
        </w:rPr>
      </w:pPr>
    </w:p>
    <w:p w14:paraId="08F5F100" w14:textId="77777777" w:rsidR="002B51F3" w:rsidRPr="00A73BE4" w:rsidRDefault="002B51F3">
      <w:pPr>
        <w:spacing w:line="200" w:lineRule="exact"/>
        <w:rPr>
          <w:rFonts w:asciiTheme="minorHAnsi" w:hAnsiTheme="minorHAnsi" w:cstheme="minorHAnsi"/>
        </w:rPr>
      </w:pPr>
    </w:p>
    <w:p w14:paraId="5E2B31B7" w14:textId="77777777" w:rsidR="002B51F3" w:rsidRPr="00A73BE4" w:rsidRDefault="002B51F3">
      <w:pPr>
        <w:spacing w:line="200" w:lineRule="exact"/>
        <w:rPr>
          <w:rFonts w:asciiTheme="minorHAnsi" w:hAnsiTheme="minorHAnsi" w:cstheme="minorHAnsi"/>
        </w:rPr>
      </w:pPr>
    </w:p>
    <w:p w14:paraId="3A1F1378" w14:textId="77777777" w:rsidR="009C2ED9" w:rsidRPr="00A73BE4" w:rsidRDefault="009C2ED9">
      <w:pPr>
        <w:spacing w:before="14" w:line="280" w:lineRule="exact"/>
        <w:rPr>
          <w:rFonts w:asciiTheme="minorHAnsi" w:hAnsiTheme="minorHAnsi" w:cstheme="minorHAnsi"/>
          <w:sz w:val="28"/>
          <w:szCs w:val="28"/>
        </w:rPr>
      </w:pPr>
    </w:p>
    <w:p w14:paraId="553AC234" w14:textId="77777777" w:rsidR="009C2ED9" w:rsidRPr="00A73BE4" w:rsidRDefault="00C55DE8">
      <w:pPr>
        <w:ind w:left="116"/>
        <w:rPr>
          <w:rFonts w:asciiTheme="minorHAnsi" w:eastAsia="Cambria" w:hAnsiTheme="minorHAnsi" w:cstheme="minorHAnsi"/>
          <w:sz w:val="28"/>
          <w:szCs w:val="28"/>
        </w:rPr>
      </w:pPr>
      <w:r w:rsidRPr="00A73BE4">
        <w:rPr>
          <w:rFonts w:asciiTheme="minorHAnsi" w:eastAsia="Cambria" w:hAnsiTheme="minorHAnsi" w:cstheme="minorHAnsi"/>
          <w:b/>
          <w:color w:val="1F487C"/>
          <w:spacing w:val="-1"/>
          <w:sz w:val="28"/>
          <w:szCs w:val="28"/>
        </w:rPr>
        <w:t>6</w:t>
      </w:r>
      <w:r w:rsidRPr="00A73BE4">
        <w:rPr>
          <w:rFonts w:asciiTheme="minorHAnsi" w:eastAsia="Cambria" w:hAnsiTheme="minorHAnsi" w:cstheme="minorHAnsi"/>
          <w:b/>
          <w:color w:val="1F487C"/>
          <w:sz w:val="28"/>
          <w:szCs w:val="28"/>
        </w:rPr>
        <w:t xml:space="preserve">. </w:t>
      </w:r>
      <w:r w:rsidRPr="00A73BE4">
        <w:rPr>
          <w:rFonts w:asciiTheme="minorHAnsi" w:eastAsia="Cambria" w:hAnsiTheme="minorHAnsi" w:cstheme="minorHAnsi"/>
          <w:b/>
          <w:color w:val="1F487C"/>
          <w:spacing w:val="6"/>
          <w:sz w:val="28"/>
          <w:szCs w:val="28"/>
        </w:rPr>
        <w:t xml:space="preserve"> </w:t>
      </w:r>
      <w:r w:rsidRPr="00A73BE4">
        <w:rPr>
          <w:rFonts w:asciiTheme="minorHAnsi" w:eastAsia="Cambria" w:hAnsiTheme="minorHAnsi" w:cstheme="minorHAnsi"/>
          <w:b/>
          <w:color w:val="1F487C"/>
          <w:sz w:val="28"/>
          <w:szCs w:val="28"/>
        </w:rPr>
        <w:t>Per</w:t>
      </w:r>
      <w:r w:rsidRPr="00A73BE4">
        <w:rPr>
          <w:rFonts w:asciiTheme="minorHAnsi" w:eastAsia="Cambria" w:hAnsiTheme="minorHAnsi" w:cstheme="minorHAnsi"/>
          <w:b/>
          <w:color w:val="1F487C"/>
          <w:spacing w:val="-1"/>
          <w:sz w:val="28"/>
          <w:szCs w:val="28"/>
        </w:rPr>
        <w:t>s</w:t>
      </w:r>
      <w:r w:rsidRPr="00A73BE4">
        <w:rPr>
          <w:rFonts w:asciiTheme="minorHAnsi" w:eastAsia="Cambria" w:hAnsiTheme="minorHAnsi" w:cstheme="minorHAnsi"/>
          <w:b/>
          <w:color w:val="1F487C"/>
          <w:spacing w:val="1"/>
          <w:sz w:val="28"/>
          <w:szCs w:val="28"/>
        </w:rPr>
        <w:t>o</w:t>
      </w:r>
      <w:r w:rsidRPr="00A73BE4">
        <w:rPr>
          <w:rFonts w:asciiTheme="minorHAnsi" w:eastAsia="Cambria" w:hAnsiTheme="minorHAnsi" w:cstheme="minorHAnsi"/>
          <w:b/>
          <w:color w:val="1F487C"/>
          <w:spacing w:val="-2"/>
          <w:sz w:val="28"/>
          <w:szCs w:val="28"/>
        </w:rPr>
        <w:t>n</w:t>
      </w:r>
      <w:r w:rsidRPr="00A73BE4">
        <w:rPr>
          <w:rFonts w:asciiTheme="minorHAnsi" w:eastAsia="Cambria" w:hAnsiTheme="minorHAnsi" w:cstheme="minorHAnsi"/>
          <w:b/>
          <w:color w:val="1F487C"/>
          <w:sz w:val="28"/>
          <w:szCs w:val="28"/>
        </w:rPr>
        <w:t>nel</w:t>
      </w:r>
      <w:r w:rsidRPr="00A73BE4">
        <w:rPr>
          <w:rFonts w:asciiTheme="minorHAnsi" w:eastAsia="Cambria" w:hAnsiTheme="minorHAnsi" w:cstheme="minorHAnsi"/>
          <w:b/>
          <w:color w:val="1F487C"/>
          <w:spacing w:val="-1"/>
          <w:sz w:val="28"/>
          <w:szCs w:val="28"/>
        </w:rPr>
        <w:t xml:space="preserve"> </w:t>
      </w:r>
      <w:r w:rsidRPr="00A73BE4">
        <w:rPr>
          <w:rFonts w:asciiTheme="minorHAnsi" w:eastAsia="Cambria" w:hAnsiTheme="minorHAnsi" w:cstheme="minorHAnsi"/>
          <w:b/>
          <w:color w:val="1F487C"/>
          <w:spacing w:val="1"/>
          <w:sz w:val="28"/>
          <w:szCs w:val="28"/>
        </w:rPr>
        <w:t>a</w:t>
      </w:r>
      <w:r w:rsidRPr="00A73BE4">
        <w:rPr>
          <w:rFonts w:asciiTheme="minorHAnsi" w:eastAsia="Cambria" w:hAnsiTheme="minorHAnsi" w:cstheme="minorHAnsi"/>
          <w:b/>
          <w:color w:val="1F487C"/>
          <w:spacing w:val="-2"/>
          <w:sz w:val="28"/>
          <w:szCs w:val="28"/>
        </w:rPr>
        <w:t>n</w:t>
      </w:r>
      <w:r w:rsidRPr="00A73BE4">
        <w:rPr>
          <w:rFonts w:asciiTheme="minorHAnsi" w:eastAsia="Cambria" w:hAnsiTheme="minorHAnsi" w:cstheme="minorHAnsi"/>
          <w:b/>
          <w:color w:val="1F487C"/>
          <w:sz w:val="28"/>
          <w:szCs w:val="28"/>
        </w:rPr>
        <w:t>d</w:t>
      </w:r>
      <w:r w:rsidRPr="00A73BE4">
        <w:rPr>
          <w:rFonts w:asciiTheme="minorHAnsi" w:eastAsia="Cambria" w:hAnsiTheme="minorHAnsi" w:cstheme="minorHAnsi"/>
          <w:b/>
          <w:color w:val="1F487C"/>
          <w:spacing w:val="1"/>
          <w:sz w:val="28"/>
          <w:szCs w:val="28"/>
        </w:rPr>
        <w:t xml:space="preserve"> </w:t>
      </w:r>
      <w:r w:rsidRPr="00A73BE4">
        <w:rPr>
          <w:rFonts w:asciiTheme="minorHAnsi" w:eastAsia="Cambria" w:hAnsiTheme="minorHAnsi" w:cstheme="minorHAnsi"/>
          <w:b/>
          <w:color w:val="1F487C"/>
          <w:spacing w:val="-2"/>
          <w:sz w:val="28"/>
          <w:szCs w:val="28"/>
        </w:rPr>
        <w:t>d</w:t>
      </w:r>
      <w:r w:rsidRPr="00A73BE4">
        <w:rPr>
          <w:rFonts w:asciiTheme="minorHAnsi" w:eastAsia="Cambria" w:hAnsiTheme="minorHAnsi" w:cstheme="minorHAnsi"/>
          <w:b/>
          <w:color w:val="1F487C"/>
          <w:sz w:val="28"/>
          <w:szCs w:val="28"/>
        </w:rPr>
        <w:t>u</w:t>
      </w:r>
      <w:r w:rsidRPr="00A73BE4">
        <w:rPr>
          <w:rFonts w:asciiTheme="minorHAnsi" w:eastAsia="Cambria" w:hAnsiTheme="minorHAnsi" w:cstheme="minorHAnsi"/>
          <w:b/>
          <w:color w:val="1F487C"/>
          <w:spacing w:val="1"/>
          <w:sz w:val="28"/>
          <w:szCs w:val="28"/>
        </w:rPr>
        <w:t>t</w:t>
      </w:r>
      <w:r w:rsidRPr="00A73BE4">
        <w:rPr>
          <w:rFonts w:asciiTheme="minorHAnsi" w:eastAsia="Cambria" w:hAnsiTheme="minorHAnsi" w:cstheme="minorHAnsi"/>
          <w:b/>
          <w:color w:val="1F487C"/>
          <w:spacing w:val="-2"/>
          <w:sz w:val="28"/>
          <w:szCs w:val="28"/>
        </w:rPr>
        <w:t>i</w:t>
      </w:r>
      <w:r w:rsidRPr="00A73BE4">
        <w:rPr>
          <w:rFonts w:asciiTheme="minorHAnsi" w:eastAsia="Cambria" w:hAnsiTheme="minorHAnsi" w:cstheme="minorHAnsi"/>
          <w:b/>
          <w:color w:val="1F487C"/>
          <w:sz w:val="28"/>
          <w:szCs w:val="28"/>
        </w:rPr>
        <w:t>es</w:t>
      </w:r>
      <w:r w:rsidRPr="00A73BE4">
        <w:rPr>
          <w:rFonts w:asciiTheme="minorHAnsi" w:eastAsia="Cambria" w:hAnsiTheme="minorHAnsi" w:cstheme="minorHAnsi"/>
          <w:b/>
          <w:color w:val="1F487C"/>
          <w:spacing w:val="1"/>
          <w:sz w:val="28"/>
          <w:szCs w:val="28"/>
        </w:rPr>
        <w:t xml:space="preserve"> </w:t>
      </w:r>
      <w:r w:rsidRPr="00A73BE4">
        <w:rPr>
          <w:rFonts w:asciiTheme="minorHAnsi" w:eastAsia="Cambria" w:hAnsiTheme="minorHAnsi" w:cstheme="minorHAnsi"/>
          <w:b/>
          <w:color w:val="1F487C"/>
          <w:sz w:val="28"/>
          <w:szCs w:val="28"/>
        </w:rPr>
        <w:t>/ r</w:t>
      </w:r>
      <w:r w:rsidRPr="00A73BE4">
        <w:rPr>
          <w:rFonts w:asciiTheme="minorHAnsi" w:eastAsia="Cambria" w:hAnsiTheme="minorHAnsi" w:cstheme="minorHAnsi"/>
          <w:b/>
          <w:color w:val="1F487C"/>
          <w:spacing w:val="-2"/>
          <w:sz w:val="28"/>
          <w:szCs w:val="28"/>
        </w:rPr>
        <w:t>e</w:t>
      </w:r>
      <w:r w:rsidRPr="00A73BE4">
        <w:rPr>
          <w:rFonts w:asciiTheme="minorHAnsi" w:eastAsia="Cambria" w:hAnsiTheme="minorHAnsi" w:cstheme="minorHAnsi"/>
          <w:b/>
          <w:color w:val="1F487C"/>
          <w:sz w:val="28"/>
          <w:szCs w:val="28"/>
        </w:rPr>
        <w:t>s</w:t>
      </w:r>
      <w:r w:rsidRPr="00A73BE4">
        <w:rPr>
          <w:rFonts w:asciiTheme="minorHAnsi" w:eastAsia="Cambria" w:hAnsiTheme="minorHAnsi" w:cstheme="minorHAnsi"/>
          <w:b/>
          <w:color w:val="1F487C"/>
          <w:spacing w:val="-1"/>
          <w:sz w:val="28"/>
          <w:szCs w:val="28"/>
        </w:rPr>
        <w:t>p</w:t>
      </w:r>
      <w:r w:rsidRPr="00A73BE4">
        <w:rPr>
          <w:rFonts w:asciiTheme="minorHAnsi" w:eastAsia="Cambria" w:hAnsiTheme="minorHAnsi" w:cstheme="minorHAnsi"/>
          <w:b/>
          <w:color w:val="1F487C"/>
          <w:spacing w:val="1"/>
          <w:sz w:val="28"/>
          <w:szCs w:val="28"/>
        </w:rPr>
        <w:t>o</w:t>
      </w:r>
      <w:r w:rsidRPr="00A73BE4">
        <w:rPr>
          <w:rFonts w:asciiTheme="minorHAnsi" w:eastAsia="Cambria" w:hAnsiTheme="minorHAnsi" w:cstheme="minorHAnsi"/>
          <w:b/>
          <w:color w:val="1F487C"/>
          <w:spacing w:val="-2"/>
          <w:sz w:val="28"/>
          <w:szCs w:val="28"/>
        </w:rPr>
        <w:t>n</w:t>
      </w:r>
      <w:r w:rsidRPr="00A73BE4">
        <w:rPr>
          <w:rFonts w:asciiTheme="minorHAnsi" w:eastAsia="Cambria" w:hAnsiTheme="minorHAnsi" w:cstheme="minorHAnsi"/>
          <w:b/>
          <w:color w:val="1F487C"/>
          <w:sz w:val="28"/>
          <w:szCs w:val="28"/>
        </w:rPr>
        <w:t>s</w:t>
      </w:r>
      <w:r w:rsidRPr="00A73BE4">
        <w:rPr>
          <w:rFonts w:asciiTheme="minorHAnsi" w:eastAsia="Cambria" w:hAnsiTheme="minorHAnsi" w:cstheme="minorHAnsi"/>
          <w:b/>
          <w:color w:val="1F487C"/>
          <w:spacing w:val="1"/>
          <w:sz w:val="28"/>
          <w:szCs w:val="28"/>
        </w:rPr>
        <w:t>i</w:t>
      </w:r>
      <w:r w:rsidRPr="00A73BE4">
        <w:rPr>
          <w:rFonts w:asciiTheme="minorHAnsi" w:eastAsia="Cambria" w:hAnsiTheme="minorHAnsi" w:cstheme="minorHAnsi"/>
          <w:b/>
          <w:color w:val="1F487C"/>
          <w:sz w:val="28"/>
          <w:szCs w:val="28"/>
        </w:rPr>
        <w:t>bi</w:t>
      </w:r>
      <w:r w:rsidRPr="00A73BE4">
        <w:rPr>
          <w:rFonts w:asciiTheme="minorHAnsi" w:eastAsia="Cambria" w:hAnsiTheme="minorHAnsi" w:cstheme="minorHAnsi"/>
          <w:b/>
          <w:color w:val="1F487C"/>
          <w:spacing w:val="-2"/>
          <w:sz w:val="28"/>
          <w:szCs w:val="28"/>
        </w:rPr>
        <w:t>l</w:t>
      </w:r>
      <w:r w:rsidRPr="00A73BE4">
        <w:rPr>
          <w:rFonts w:asciiTheme="minorHAnsi" w:eastAsia="Cambria" w:hAnsiTheme="minorHAnsi" w:cstheme="minorHAnsi"/>
          <w:b/>
          <w:color w:val="1F487C"/>
          <w:sz w:val="28"/>
          <w:szCs w:val="28"/>
        </w:rPr>
        <w:t>i</w:t>
      </w:r>
      <w:r w:rsidRPr="00A73BE4">
        <w:rPr>
          <w:rFonts w:asciiTheme="minorHAnsi" w:eastAsia="Cambria" w:hAnsiTheme="minorHAnsi" w:cstheme="minorHAnsi"/>
          <w:b/>
          <w:color w:val="1F487C"/>
          <w:spacing w:val="1"/>
          <w:sz w:val="28"/>
          <w:szCs w:val="28"/>
        </w:rPr>
        <w:t>t</w:t>
      </w:r>
      <w:r w:rsidRPr="00A73BE4">
        <w:rPr>
          <w:rFonts w:asciiTheme="minorHAnsi" w:eastAsia="Cambria" w:hAnsiTheme="minorHAnsi" w:cstheme="minorHAnsi"/>
          <w:b/>
          <w:color w:val="1F487C"/>
          <w:spacing w:val="-2"/>
          <w:sz w:val="28"/>
          <w:szCs w:val="28"/>
        </w:rPr>
        <w:t>i</w:t>
      </w:r>
      <w:r w:rsidRPr="00A73BE4">
        <w:rPr>
          <w:rFonts w:asciiTheme="minorHAnsi" w:eastAsia="Cambria" w:hAnsiTheme="minorHAnsi" w:cstheme="minorHAnsi"/>
          <w:b/>
          <w:color w:val="1F487C"/>
          <w:spacing w:val="-3"/>
          <w:sz w:val="28"/>
          <w:szCs w:val="28"/>
        </w:rPr>
        <w:t>e</w:t>
      </w:r>
      <w:r w:rsidRPr="00A73BE4">
        <w:rPr>
          <w:rFonts w:asciiTheme="minorHAnsi" w:eastAsia="Cambria" w:hAnsiTheme="minorHAnsi" w:cstheme="minorHAnsi"/>
          <w:b/>
          <w:color w:val="1F487C"/>
          <w:sz w:val="28"/>
          <w:szCs w:val="28"/>
        </w:rPr>
        <w:t>s</w:t>
      </w:r>
    </w:p>
    <w:p w14:paraId="4A39160A" w14:textId="77777777" w:rsidR="009C2ED9" w:rsidRPr="00A73BE4" w:rsidRDefault="009C2ED9">
      <w:pPr>
        <w:spacing w:before="3" w:line="140" w:lineRule="exact"/>
        <w:rPr>
          <w:rFonts w:asciiTheme="minorHAnsi" w:hAnsiTheme="minorHAnsi" w:cstheme="minorHAnsi"/>
          <w:sz w:val="15"/>
          <w:szCs w:val="15"/>
        </w:rPr>
      </w:pPr>
    </w:p>
    <w:p w14:paraId="0B0F4C9C" w14:textId="77777777" w:rsidR="009C2ED9" w:rsidRPr="00A73BE4" w:rsidRDefault="009C2ED9">
      <w:pPr>
        <w:spacing w:line="200" w:lineRule="exact"/>
        <w:rPr>
          <w:rFonts w:asciiTheme="minorHAnsi" w:hAnsiTheme="minorHAnsi" w:cstheme="minorHAnsi"/>
        </w:rPr>
      </w:pPr>
    </w:p>
    <w:p w14:paraId="64FAC161" w14:textId="77777777" w:rsidR="009C2ED9" w:rsidRPr="00A73BE4" w:rsidRDefault="005B588F" w:rsidP="00315690">
      <w:pPr>
        <w:ind w:left="116"/>
        <w:jc w:val="both"/>
        <w:rPr>
          <w:rFonts w:asciiTheme="minorHAnsi" w:eastAsia="Calibri" w:hAnsiTheme="minorHAnsi" w:cstheme="minorHAnsi"/>
          <w:sz w:val="22"/>
          <w:szCs w:val="22"/>
        </w:rPr>
      </w:pPr>
      <w:r w:rsidRPr="00E148AC">
        <w:rPr>
          <w:rFonts w:asciiTheme="minorHAnsi" w:hAnsiTheme="minorHAnsi" w:cstheme="minorHAnsi"/>
          <w:b/>
          <w:bCs/>
          <w:color w:val="17365D" w:themeColor="text2" w:themeShade="BF"/>
          <w:sz w:val="22"/>
          <w:szCs w:val="22"/>
          <w:highlight w:val="yellow"/>
          <w:lang w:val="en-GB"/>
        </w:rPr>
        <w:t>[Technical Coordinator]</w:t>
      </w:r>
      <w:r w:rsidRPr="00A73BE4">
        <w:rPr>
          <w:rFonts w:asciiTheme="minorHAnsi" w:hAnsiTheme="minorHAnsi" w:cstheme="minorHAnsi"/>
          <w:color w:val="17365D" w:themeColor="text2" w:themeShade="BF"/>
          <w:lang w:val="en-GB"/>
        </w:rPr>
        <w:t xml:space="preserve"> </w:t>
      </w:r>
      <w:r w:rsidR="00C55DE8" w:rsidRPr="00A73BE4">
        <w:rPr>
          <w:rFonts w:asciiTheme="minorHAnsi" w:eastAsia="Calibri" w:hAnsiTheme="minorHAnsi" w:cstheme="minorHAnsi"/>
          <w:sz w:val="22"/>
          <w:szCs w:val="22"/>
        </w:rPr>
        <w:t>–</w:t>
      </w:r>
      <w:r w:rsidR="00C55DE8" w:rsidRPr="00A73BE4">
        <w:rPr>
          <w:rFonts w:asciiTheme="minorHAnsi" w:eastAsia="Calibri" w:hAnsiTheme="minorHAnsi" w:cstheme="minorHAnsi"/>
          <w:spacing w:val="-1"/>
          <w:sz w:val="22"/>
          <w:szCs w:val="22"/>
        </w:rPr>
        <w:t xml:space="preserve"> </w:t>
      </w:r>
      <w:r w:rsidR="00C55DE8" w:rsidRPr="00A73BE4">
        <w:rPr>
          <w:rFonts w:asciiTheme="minorHAnsi" w:eastAsia="Calibri" w:hAnsiTheme="minorHAnsi" w:cstheme="minorHAnsi"/>
          <w:sz w:val="22"/>
          <w:szCs w:val="22"/>
        </w:rPr>
        <w:t>T</w:t>
      </w:r>
      <w:r w:rsidR="00C55DE8" w:rsidRPr="00A73BE4">
        <w:rPr>
          <w:rFonts w:asciiTheme="minorHAnsi" w:eastAsia="Calibri" w:hAnsiTheme="minorHAnsi" w:cstheme="minorHAnsi"/>
          <w:spacing w:val="1"/>
          <w:sz w:val="22"/>
          <w:szCs w:val="22"/>
        </w:rPr>
        <w:t>e</w:t>
      </w:r>
      <w:r w:rsidR="00C55DE8" w:rsidRPr="00A73BE4">
        <w:rPr>
          <w:rFonts w:asciiTheme="minorHAnsi" w:eastAsia="Calibri" w:hAnsiTheme="minorHAnsi" w:cstheme="minorHAnsi"/>
          <w:sz w:val="22"/>
          <w:szCs w:val="22"/>
        </w:rPr>
        <w:t>ch</w:t>
      </w:r>
      <w:r w:rsidR="00C55DE8" w:rsidRPr="00A73BE4">
        <w:rPr>
          <w:rFonts w:asciiTheme="minorHAnsi" w:eastAsia="Calibri" w:hAnsiTheme="minorHAnsi" w:cstheme="minorHAnsi"/>
          <w:spacing w:val="-1"/>
          <w:sz w:val="22"/>
          <w:szCs w:val="22"/>
        </w:rPr>
        <w:t>n</w:t>
      </w:r>
      <w:r w:rsidR="00C55DE8" w:rsidRPr="00A73BE4">
        <w:rPr>
          <w:rFonts w:asciiTheme="minorHAnsi" w:eastAsia="Calibri" w:hAnsiTheme="minorHAnsi" w:cstheme="minorHAnsi"/>
          <w:sz w:val="22"/>
          <w:szCs w:val="22"/>
        </w:rPr>
        <w:t>ical</w:t>
      </w:r>
      <w:r w:rsidR="00C55DE8" w:rsidRPr="00A73BE4">
        <w:rPr>
          <w:rFonts w:asciiTheme="minorHAnsi" w:eastAsia="Calibri" w:hAnsiTheme="minorHAnsi" w:cstheme="minorHAnsi"/>
          <w:spacing w:val="-2"/>
          <w:sz w:val="22"/>
          <w:szCs w:val="22"/>
        </w:rPr>
        <w:t xml:space="preserve"> </w:t>
      </w:r>
      <w:r w:rsidR="00C55DE8" w:rsidRPr="00A73BE4">
        <w:rPr>
          <w:rFonts w:asciiTheme="minorHAnsi" w:eastAsia="Calibri" w:hAnsiTheme="minorHAnsi" w:cstheme="minorHAnsi"/>
          <w:sz w:val="22"/>
          <w:szCs w:val="22"/>
        </w:rPr>
        <w:t>C</w:t>
      </w:r>
      <w:r w:rsidR="00C55DE8" w:rsidRPr="00A73BE4">
        <w:rPr>
          <w:rFonts w:asciiTheme="minorHAnsi" w:eastAsia="Calibri" w:hAnsiTheme="minorHAnsi" w:cstheme="minorHAnsi"/>
          <w:spacing w:val="-1"/>
          <w:sz w:val="22"/>
          <w:szCs w:val="22"/>
        </w:rPr>
        <w:t>o</w:t>
      </w:r>
      <w:r w:rsidR="00C55DE8" w:rsidRPr="00A73BE4">
        <w:rPr>
          <w:rFonts w:asciiTheme="minorHAnsi" w:eastAsia="Calibri" w:hAnsiTheme="minorHAnsi" w:cstheme="minorHAnsi"/>
          <w:spacing w:val="1"/>
          <w:sz w:val="22"/>
          <w:szCs w:val="22"/>
        </w:rPr>
        <w:t>o</w:t>
      </w:r>
      <w:r w:rsidR="00C55DE8" w:rsidRPr="00A73BE4">
        <w:rPr>
          <w:rFonts w:asciiTheme="minorHAnsi" w:eastAsia="Calibri" w:hAnsiTheme="minorHAnsi" w:cstheme="minorHAnsi"/>
          <w:sz w:val="22"/>
          <w:szCs w:val="22"/>
        </w:rPr>
        <w:t>r</w:t>
      </w:r>
      <w:r w:rsidR="00C55DE8" w:rsidRPr="00A73BE4">
        <w:rPr>
          <w:rFonts w:asciiTheme="minorHAnsi" w:eastAsia="Calibri" w:hAnsiTheme="minorHAnsi" w:cstheme="minorHAnsi"/>
          <w:spacing w:val="-1"/>
          <w:sz w:val="22"/>
          <w:szCs w:val="22"/>
        </w:rPr>
        <w:t>d</w:t>
      </w:r>
      <w:r w:rsidR="00C55DE8" w:rsidRPr="00A73BE4">
        <w:rPr>
          <w:rFonts w:asciiTheme="minorHAnsi" w:eastAsia="Calibri" w:hAnsiTheme="minorHAnsi" w:cstheme="minorHAnsi"/>
          <w:sz w:val="22"/>
          <w:szCs w:val="22"/>
        </w:rPr>
        <w:t>i</w:t>
      </w:r>
      <w:r w:rsidR="00C55DE8" w:rsidRPr="00A73BE4">
        <w:rPr>
          <w:rFonts w:asciiTheme="minorHAnsi" w:eastAsia="Calibri" w:hAnsiTheme="minorHAnsi" w:cstheme="minorHAnsi"/>
          <w:spacing w:val="-1"/>
          <w:sz w:val="22"/>
          <w:szCs w:val="22"/>
        </w:rPr>
        <w:t>n</w:t>
      </w:r>
      <w:r w:rsidR="00C55DE8" w:rsidRPr="00A73BE4">
        <w:rPr>
          <w:rFonts w:asciiTheme="minorHAnsi" w:eastAsia="Calibri" w:hAnsiTheme="minorHAnsi" w:cstheme="minorHAnsi"/>
          <w:sz w:val="22"/>
          <w:szCs w:val="22"/>
        </w:rPr>
        <w:t>a</w:t>
      </w:r>
      <w:r w:rsidR="00C55DE8" w:rsidRPr="00A73BE4">
        <w:rPr>
          <w:rFonts w:asciiTheme="minorHAnsi" w:eastAsia="Calibri" w:hAnsiTheme="minorHAnsi" w:cstheme="minorHAnsi"/>
          <w:spacing w:val="-2"/>
          <w:sz w:val="22"/>
          <w:szCs w:val="22"/>
        </w:rPr>
        <w:t>t</w:t>
      </w:r>
      <w:r w:rsidR="00C55DE8" w:rsidRPr="00A73BE4">
        <w:rPr>
          <w:rFonts w:asciiTheme="minorHAnsi" w:eastAsia="Calibri" w:hAnsiTheme="minorHAnsi" w:cstheme="minorHAnsi"/>
          <w:spacing w:val="1"/>
          <w:sz w:val="22"/>
          <w:szCs w:val="22"/>
        </w:rPr>
        <w:t>o</w:t>
      </w:r>
      <w:r w:rsidR="00C55DE8" w:rsidRPr="00A73BE4">
        <w:rPr>
          <w:rFonts w:asciiTheme="minorHAnsi" w:eastAsia="Calibri" w:hAnsiTheme="minorHAnsi" w:cstheme="minorHAnsi"/>
          <w:sz w:val="22"/>
          <w:szCs w:val="22"/>
        </w:rPr>
        <w:t>r</w:t>
      </w:r>
    </w:p>
    <w:p w14:paraId="02D995BC"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The Technical Coordinator is responsible for:</w:t>
      </w:r>
    </w:p>
    <w:p w14:paraId="70520B8F" w14:textId="77777777" w:rsidR="005B588F" w:rsidRPr="00A73BE4" w:rsidRDefault="005B588F" w:rsidP="00315690">
      <w:pPr>
        <w:autoSpaceDE w:val="0"/>
        <w:autoSpaceDN w:val="0"/>
        <w:adjustRightInd w:val="0"/>
        <w:ind w:firstLine="116"/>
        <w:jc w:val="both"/>
        <w:rPr>
          <w:rFonts w:asciiTheme="minorHAnsi" w:hAnsiTheme="minorHAnsi" w:cstheme="minorHAnsi"/>
          <w:sz w:val="22"/>
          <w:szCs w:val="22"/>
          <w:lang w:val="en-GB"/>
        </w:rPr>
      </w:pPr>
    </w:p>
    <w:p w14:paraId="16926AFC"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 Maintenance activities detailed in the Maintenance Control Manual (MCM) are met</w:t>
      </w:r>
    </w:p>
    <w:p w14:paraId="0A1EFDAC"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b/>
          <w:bCs/>
          <w:sz w:val="22"/>
          <w:szCs w:val="22"/>
          <w:lang w:val="en-GB"/>
        </w:rPr>
        <w:t xml:space="preserve">2. </w:t>
      </w:r>
      <w:r w:rsidRPr="00A73BE4">
        <w:rPr>
          <w:rFonts w:asciiTheme="minorHAnsi" w:hAnsiTheme="minorHAnsi" w:cstheme="minorHAnsi"/>
          <w:sz w:val="22"/>
          <w:szCs w:val="22"/>
          <w:lang w:val="en-GB"/>
        </w:rPr>
        <w:t xml:space="preserve">Ensuring that all maintenance personnel have the appropriate knowledge, </w:t>
      </w:r>
      <w:proofErr w:type="gramStart"/>
      <w:r w:rsidRPr="00A73BE4">
        <w:rPr>
          <w:rFonts w:asciiTheme="minorHAnsi" w:hAnsiTheme="minorHAnsi" w:cstheme="minorHAnsi"/>
          <w:sz w:val="22"/>
          <w:szCs w:val="22"/>
          <w:lang w:val="en-GB"/>
        </w:rPr>
        <w:t>qualifications</w:t>
      </w:r>
      <w:proofErr w:type="gramEnd"/>
      <w:r w:rsidRPr="00A73BE4">
        <w:rPr>
          <w:rFonts w:asciiTheme="minorHAnsi" w:hAnsiTheme="minorHAnsi" w:cstheme="minorHAnsi"/>
          <w:sz w:val="22"/>
          <w:szCs w:val="22"/>
          <w:lang w:val="en-GB"/>
        </w:rPr>
        <w:t xml:space="preserve"> and skills</w:t>
      </w:r>
    </w:p>
    <w:p w14:paraId="61F664D5"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3. Ensuring all maintenance personnel comply with the requirements of the MCM</w:t>
      </w:r>
    </w:p>
    <w:p w14:paraId="448725CE"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4. Ensuring mandatory inspections and other legal requirements are achieved on time</w:t>
      </w:r>
    </w:p>
    <w:p w14:paraId="28832F7A" w14:textId="4003F42F" w:rsidR="002B51F3" w:rsidRPr="00A73BE4" w:rsidRDefault="002B51F3" w:rsidP="00315690">
      <w:pPr>
        <w:autoSpaceDE w:val="0"/>
        <w:autoSpaceDN w:val="0"/>
        <w:adjustRightInd w:val="0"/>
        <w:ind w:left="116" w:firstLine="28"/>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5. Ensuring the aircraft is released for service only when maintenance is recorded &amp; certification is</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complete.</w:t>
      </w:r>
    </w:p>
    <w:p w14:paraId="4BC11BC2"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6. Ensuring that the aircraft has a valid Certificate of Airworthiness</w:t>
      </w:r>
    </w:p>
    <w:p w14:paraId="4A52C368"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7. Ensuring time to next maintenance adequately covers the next planned flight duration.</w:t>
      </w:r>
    </w:p>
    <w:p w14:paraId="641F5621" w14:textId="77777777" w:rsidR="002B51F3" w:rsidRPr="00A73BE4" w:rsidRDefault="002B51F3" w:rsidP="00315690">
      <w:pPr>
        <w:autoSpaceDE w:val="0"/>
        <w:autoSpaceDN w:val="0"/>
        <w:adjustRightInd w:val="0"/>
        <w:ind w:firstLine="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8. Ensuring the operator remains compliant with maintenance regulations.</w:t>
      </w:r>
    </w:p>
    <w:p w14:paraId="213818AA" w14:textId="77777777" w:rsidR="002B51F3" w:rsidRPr="00A73BE4" w:rsidRDefault="002B51F3" w:rsidP="00315690">
      <w:pPr>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9. Proactive involvement with the Safety and Compliance Monitoring System.</w:t>
      </w:r>
    </w:p>
    <w:p w14:paraId="00170216" w14:textId="77777777" w:rsidR="002B51F3" w:rsidRPr="00A73BE4" w:rsidRDefault="002B51F3" w:rsidP="00315690">
      <w:pPr>
        <w:ind w:left="116"/>
        <w:jc w:val="both"/>
        <w:rPr>
          <w:rFonts w:asciiTheme="minorHAnsi" w:hAnsiTheme="minorHAnsi" w:cstheme="minorHAnsi"/>
          <w:sz w:val="22"/>
          <w:szCs w:val="22"/>
          <w:lang w:val="en-GB"/>
        </w:rPr>
      </w:pPr>
    </w:p>
    <w:p w14:paraId="48B05E28" w14:textId="464B061B" w:rsidR="002B51F3" w:rsidRPr="00A73BE4" w:rsidRDefault="00315690" w:rsidP="00315690">
      <w:pPr>
        <w:autoSpaceDE w:val="0"/>
        <w:autoSpaceDN w:val="0"/>
        <w:adjustRightInd w:val="0"/>
        <w:ind w:left="116"/>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2B51F3" w:rsidRPr="00A73BE4">
        <w:rPr>
          <w:rFonts w:asciiTheme="minorHAnsi" w:hAnsiTheme="minorHAnsi" w:cstheme="minorHAnsi"/>
          <w:sz w:val="22"/>
          <w:szCs w:val="22"/>
          <w:lang w:val="en-GB"/>
        </w:rPr>
        <w:t xml:space="preserve"> Technical Coordinator will use the resources (i.e. Maintenance and Component Manuals etc.) and</w:t>
      </w:r>
      <w:r>
        <w:rPr>
          <w:rFonts w:asciiTheme="minorHAnsi" w:hAnsiTheme="minorHAnsi" w:cstheme="minorHAnsi"/>
          <w:sz w:val="22"/>
          <w:szCs w:val="22"/>
          <w:lang w:val="en-GB"/>
        </w:rPr>
        <w:t xml:space="preserve"> </w:t>
      </w:r>
      <w:r w:rsidR="002B51F3" w:rsidRPr="00A73BE4">
        <w:rPr>
          <w:rFonts w:asciiTheme="minorHAnsi" w:hAnsiTheme="minorHAnsi" w:cstheme="minorHAnsi"/>
          <w:sz w:val="22"/>
          <w:szCs w:val="22"/>
          <w:lang w:val="en-GB"/>
        </w:rPr>
        <w:t xml:space="preserve">information available (i.e. Airworthiness Directives, Service Bulletins and Letters etc.) to </w:t>
      </w:r>
      <w:r>
        <w:rPr>
          <w:rFonts w:asciiTheme="minorHAnsi" w:hAnsiTheme="minorHAnsi" w:cstheme="minorHAnsi"/>
          <w:sz w:val="22"/>
          <w:szCs w:val="22"/>
          <w:lang w:val="en-GB"/>
        </w:rPr>
        <w:t>them</w:t>
      </w:r>
      <w:r w:rsidR="002B51F3" w:rsidRPr="00A73BE4">
        <w:rPr>
          <w:rFonts w:asciiTheme="minorHAnsi" w:hAnsiTheme="minorHAnsi" w:cstheme="minorHAnsi"/>
          <w:sz w:val="22"/>
          <w:szCs w:val="22"/>
          <w:lang w:val="en-GB"/>
        </w:rPr>
        <w:t xml:space="preserve"> to achieve</w:t>
      </w:r>
      <w:r>
        <w:rPr>
          <w:rFonts w:asciiTheme="minorHAnsi" w:hAnsiTheme="minorHAnsi" w:cstheme="minorHAnsi"/>
          <w:sz w:val="22"/>
          <w:szCs w:val="22"/>
          <w:lang w:val="en-GB"/>
        </w:rPr>
        <w:t xml:space="preserve"> </w:t>
      </w:r>
      <w:r w:rsidR="002B51F3" w:rsidRPr="00A73BE4">
        <w:rPr>
          <w:rFonts w:asciiTheme="minorHAnsi" w:hAnsiTheme="minorHAnsi" w:cstheme="minorHAnsi"/>
          <w:sz w:val="22"/>
          <w:szCs w:val="22"/>
          <w:lang w:val="en-GB"/>
        </w:rPr>
        <w:t>the following in this vital role. The resources and information will be gathered from online sources and the</w:t>
      </w:r>
      <w:r>
        <w:rPr>
          <w:rFonts w:asciiTheme="minorHAnsi" w:hAnsiTheme="minorHAnsi" w:cstheme="minorHAnsi"/>
          <w:sz w:val="22"/>
          <w:szCs w:val="22"/>
          <w:lang w:val="en-GB"/>
        </w:rPr>
        <w:t xml:space="preserve"> </w:t>
      </w:r>
      <w:r w:rsidR="002B51F3" w:rsidRPr="00A73BE4">
        <w:rPr>
          <w:rFonts w:asciiTheme="minorHAnsi" w:hAnsiTheme="minorHAnsi" w:cstheme="minorHAnsi"/>
          <w:sz w:val="22"/>
          <w:szCs w:val="22"/>
          <w:lang w:val="en-GB"/>
        </w:rPr>
        <w:t>approved aircraft management software.</w:t>
      </w:r>
    </w:p>
    <w:p w14:paraId="31190737" w14:textId="77777777" w:rsidR="005B588F" w:rsidRPr="00A73BE4" w:rsidRDefault="005B588F" w:rsidP="002B51F3">
      <w:pPr>
        <w:autoSpaceDE w:val="0"/>
        <w:autoSpaceDN w:val="0"/>
        <w:adjustRightInd w:val="0"/>
        <w:ind w:left="116"/>
        <w:rPr>
          <w:rFonts w:asciiTheme="minorHAnsi" w:hAnsiTheme="minorHAnsi" w:cstheme="minorHAnsi"/>
          <w:sz w:val="22"/>
          <w:szCs w:val="22"/>
          <w:lang w:val="en-GB"/>
        </w:rPr>
      </w:pPr>
    </w:p>
    <w:p w14:paraId="283684ED" w14:textId="7777777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 The establishment and development of continuing airworthiness policy, including the acceptance of the</w:t>
      </w:r>
    </w:p>
    <w:p w14:paraId="4E963790" w14:textId="7777777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xml:space="preserve">maintenance programme required by the </w:t>
      </w:r>
      <w:proofErr w:type="gramStart"/>
      <w:r w:rsidRPr="00A73BE4">
        <w:rPr>
          <w:rFonts w:asciiTheme="minorHAnsi" w:hAnsiTheme="minorHAnsi" w:cstheme="minorHAnsi"/>
          <w:sz w:val="22"/>
          <w:szCs w:val="22"/>
          <w:lang w:val="en-GB"/>
        </w:rPr>
        <w:t>DCA;</w:t>
      </w:r>
      <w:proofErr w:type="gramEnd"/>
    </w:p>
    <w:p w14:paraId="359778CD" w14:textId="473615E5"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2. The aircraft, including its airframe, engines, appliances, emergency equipment and operational</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equipment, is maintained in an airworthy condition; and</w:t>
      </w:r>
    </w:p>
    <w:p w14:paraId="5CDF819E" w14:textId="00F2D51A"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3. All scheduled maintenance is performed in accordance with the maintenance programme approved by</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the DCA.</w:t>
      </w:r>
    </w:p>
    <w:p w14:paraId="057C7B05" w14:textId="7777777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4. Contracted maintenance arrangements made are acceptable to the DCA; and</w:t>
      </w:r>
    </w:p>
    <w:p w14:paraId="68A10887" w14:textId="7EE5F0ED"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5. No person certifies maintenance on the aircraft other than appropriately licensed and authorised</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engineers.</w:t>
      </w:r>
    </w:p>
    <w:p w14:paraId="005F2955" w14:textId="122E8705"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6. That any defects and unserviceable items are rectified or deferred in accordance with approved</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procedures. The Technical Coordinator will monitor the application of any maintenance related MEL</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limitations. If any required technical and reliability assessments are made, then such reports are made by</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arrangements acceptable to the DCA. He will ensure that continuing airworthiness data is reviewed for the</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determination of any required actions to be taken and records of such reviews are maintained. Analysis of</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the effectiveness of the accepted Maintenance Programme will be reviewed annually.</w:t>
      </w:r>
    </w:p>
    <w:p w14:paraId="759F6A0A" w14:textId="495F1C7A" w:rsidR="00315690"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xml:space="preserve">7. </w:t>
      </w:r>
      <w:r w:rsidRPr="00A73BE4">
        <w:rPr>
          <w:rFonts w:asciiTheme="minorHAnsi" w:hAnsiTheme="minorHAnsi" w:cstheme="minorHAnsi"/>
          <w:sz w:val="23"/>
          <w:szCs w:val="23"/>
          <w:lang w:val="en-GB"/>
        </w:rPr>
        <w:t>The Technical Coordinator, through use of reliability data and maintenance records, will identify</w:t>
      </w:r>
      <w:r w:rsidR="00315690">
        <w:rPr>
          <w:rFonts w:asciiTheme="minorHAnsi" w:hAnsiTheme="minorHAnsi" w:cstheme="minorHAnsi"/>
          <w:sz w:val="23"/>
          <w:szCs w:val="23"/>
          <w:lang w:val="en-GB"/>
        </w:rPr>
        <w:t xml:space="preserve"> </w:t>
      </w:r>
      <w:r w:rsidRPr="00A73BE4">
        <w:rPr>
          <w:rFonts w:asciiTheme="minorHAnsi" w:hAnsiTheme="minorHAnsi" w:cstheme="minorHAnsi"/>
          <w:sz w:val="23"/>
          <w:szCs w:val="23"/>
          <w:lang w:val="en-GB"/>
        </w:rPr>
        <w:t>trends that ensure the effectiveness of the AMP and provide a method of repetitive defect control.</w:t>
      </w:r>
      <w:r w:rsidR="00315690">
        <w:rPr>
          <w:rFonts w:asciiTheme="minorHAnsi" w:hAnsiTheme="minorHAnsi" w:cstheme="minorHAnsi"/>
          <w:sz w:val="23"/>
          <w:szCs w:val="23"/>
          <w:lang w:val="en-GB"/>
        </w:rPr>
        <w:t xml:space="preserve"> </w:t>
      </w:r>
    </w:p>
    <w:p w14:paraId="0728A602" w14:textId="67C46D3B"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xml:space="preserve">8. Mandatory continuing airworthiness requirements are complied with within the prescribed </w:t>
      </w:r>
      <w:proofErr w:type="gramStart"/>
      <w:r w:rsidRPr="00A73BE4">
        <w:rPr>
          <w:rFonts w:asciiTheme="minorHAnsi" w:hAnsiTheme="minorHAnsi" w:cstheme="minorHAnsi"/>
          <w:sz w:val="22"/>
          <w:szCs w:val="22"/>
          <w:lang w:val="en-GB"/>
        </w:rPr>
        <w:t>period;</w:t>
      </w:r>
      <w:proofErr w:type="gramEnd"/>
    </w:p>
    <w:p w14:paraId="56CA83A2" w14:textId="60D44218"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9. Has arrangements for the receipt of all relevant continuing airworthiness information published by the</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Design Approval Holders for the aircraft and its components.</w:t>
      </w:r>
    </w:p>
    <w:p w14:paraId="55210671" w14:textId="5D8897AB"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10. Repairs will only be carried out using the processes in the Aircraft Maintenance Manual, the Structural</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Repair Manual (SRM) and other applicable approved OEM maintenance data. The Technical Coordinator</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 xml:space="preserve">will ensure the rectification of all defects, and </w:t>
      </w:r>
      <w:proofErr w:type="gramStart"/>
      <w:r w:rsidRPr="00A73BE4">
        <w:rPr>
          <w:rFonts w:asciiTheme="minorHAnsi" w:hAnsiTheme="minorHAnsi" w:cstheme="minorHAnsi"/>
          <w:sz w:val="22"/>
          <w:szCs w:val="22"/>
          <w:lang w:val="en-GB"/>
        </w:rPr>
        <w:t>that</w:t>
      </w:r>
      <w:proofErr w:type="gramEnd"/>
    </w:p>
    <w:p w14:paraId="6F010B7E" w14:textId="7777777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11. Airworthiness Directives are reviewed and complied with.</w:t>
      </w:r>
    </w:p>
    <w:p w14:paraId="1622D6F0" w14:textId="7777777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12. The establishment of a non-mandatory modification embodiment policy.</w:t>
      </w:r>
    </w:p>
    <w:p w14:paraId="519C79E5" w14:textId="77777777" w:rsidR="00C7564C" w:rsidRPr="00A73BE4" w:rsidRDefault="00C7564C" w:rsidP="002B51F3">
      <w:pPr>
        <w:autoSpaceDE w:val="0"/>
        <w:autoSpaceDN w:val="0"/>
        <w:adjustRightInd w:val="0"/>
        <w:ind w:left="116"/>
        <w:rPr>
          <w:rFonts w:asciiTheme="minorHAnsi" w:hAnsiTheme="minorHAnsi" w:cstheme="minorHAnsi"/>
          <w:sz w:val="22"/>
          <w:szCs w:val="22"/>
          <w:lang w:val="en-GB"/>
        </w:rPr>
      </w:pPr>
    </w:p>
    <w:p w14:paraId="7AFD35AE" w14:textId="77777777" w:rsidR="00C7564C" w:rsidRPr="00A73BE4" w:rsidRDefault="00C7564C" w:rsidP="002B51F3">
      <w:pPr>
        <w:autoSpaceDE w:val="0"/>
        <w:autoSpaceDN w:val="0"/>
        <w:adjustRightInd w:val="0"/>
        <w:ind w:left="116"/>
        <w:rPr>
          <w:rFonts w:asciiTheme="minorHAnsi" w:hAnsiTheme="minorHAnsi" w:cstheme="minorHAnsi"/>
          <w:sz w:val="22"/>
          <w:szCs w:val="22"/>
          <w:lang w:val="en-GB"/>
        </w:rPr>
      </w:pPr>
    </w:p>
    <w:p w14:paraId="5F015F34" w14:textId="77777777" w:rsidR="00C7564C" w:rsidRPr="00A73BE4" w:rsidRDefault="00C7564C" w:rsidP="002B51F3">
      <w:pPr>
        <w:autoSpaceDE w:val="0"/>
        <w:autoSpaceDN w:val="0"/>
        <w:adjustRightInd w:val="0"/>
        <w:ind w:left="116"/>
        <w:rPr>
          <w:rFonts w:asciiTheme="minorHAnsi" w:hAnsiTheme="minorHAnsi" w:cstheme="minorHAnsi"/>
          <w:sz w:val="22"/>
          <w:szCs w:val="22"/>
          <w:lang w:val="en-GB"/>
        </w:rPr>
      </w:pPr>
    </w:p>
    <w:p w14:paraId="7DE68639" w14:textId="0F2DEF05"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13. The Technical Coordinator will ensure regular development of the maintenance programme to ensure</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effective continuing airworthiness of the applicable aircraft; and</w:t>
      </w:r>
    </w:p>
    <w:p w14:paraId="296654A7" w14:textId="70373ECC"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14. Any applicable continuing airworthiness data is made available to those involved in the maintenance</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of the aircraft.</w:t>
      </w:r>
    </w:p>
    <w:p w14:paraId="55CA4CE7" w14:textId="7777777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15. He will ensure that the procedures prescribed in this maintenance control manual are complied with.</w:t>
      </w:r>
    </w:p>
    <w:p w14:paraId="744B2562" w14:textId="1593BFD9"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16. Occurrence reporting is accomplished to the requirements of GAR Part 13 and appropriate</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investigations are undertaken to safeguard the aircraft and that of any other, records of such investigations</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any actions taken shall be reported as required by GAR Part 13; and</w:t>
      </w:r>
    </w:p>
    <w:p w14:paraId="7257A9AB" w14:textId="60339E87"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17. Current mass and balance records are maintained that reflect the approved configuration of the aircraft.</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18. Ensuring that all Maintenance Records are kept as required by the DCA.</w:t>
      </w:r>
    </w:p>
    <w:p w14:paraId="0F5D2590" w14:textId="4C7374DD" w:rsidR="002B51F3" w:rsidRPr="00A73BE4" w:rsidRDefault="002B51F3" w:rsidP="00315690">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19.</w:t>
      </w:r>
      <w:r w:rsidRPr="00A73BE4">
        <w:rPr>
          <w:rFonts w:asciiTheme="minorHAnsi" w:hAnsiTheme="minorHAnsi" w:cstheme="minorHAnsi"/>
          <w:b/>
          <w:bCs/>
          <w:sz w:val="22"/>
          <w:szCs w:val="22"/>
          <w:lang w:val="en-GB"/>
        </w:rPr>
        <w:t xml:space="preserve"> </w:t>
      </w:r>
      <w:r w:rsidRPr="00A73BE4">
        <w:rPr>
          <w:rFonts w:asciiTheme="minorHAnsi" w:hAnsiTheme="minorHAnsi" w:cstheme="minorHAnsi"/>
          <w:sz w:val="22"/>
          <w:szCs w:val="22"/>
          <w:lang w:val="en-GB"/>
        </w:rPr>
        <w:t>Navigation databases can be uploaded and downloaded via a memory card. This process is subject to</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controlling procedures and may be performed by appropriately trained technicians or crew. The Field</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Loadable Software uploads/ downloads are accomplished, controlled and transferred in accordance with</w:t>
      </w:r>
      <w:r w:rsidR="00315690">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 xml:space="preserve">the equipment manufacturer’s </w:t>
      </w:r>
      <w:proofErr w:type="gramStart"/>
      <w:r w:rsidRPr="00A73BE4">
        <w:rPr>
          <w:rFonts w:asciiTheme="minorHAnsi" w:hAnsiTheme="minorHAnsi" w:cstheme="minorHAnsi"/>
          <w:sz w:val="22"/>
          <w:szCs w:val="22"/>
          <w:lang w:val="en-GB"/>
        </w:rPr>
        <w:t>instructions</w:t>
      </w:r>
      <w:proofErr w:type="gramEnd"/>
    </w:p>
    <w:p w14:paraId="0376BFC3" w14:textId="77777777" w:rsidR="002B51F3" w:rsidRPr="00A73BE4" w:rsidRDefault="002B51F3" w:rsidP="00315690">
      <w:pPr>
        <w:ind w:left="116"/>
        <w:jc w:val="both"/>
        <w:rPr>
          <w:rFonts w:asciiTheme="minorHAnsi" w:eastAsia="Calibri" w:hAnsiTheme="minorHAnsi" w:cstheme="minorHAnsi"/>
          <w:sz w:val="22"/>
          <w:szCs w:val="22"/>
        </w:rPr>
      </w:pPr>
    </w:p>
    <w:p w14:paraId="7DA74306" w14:textId="77777777" w:rsidR="009C2ED9" w:rsidRPr="00A73BE4" w:rsidRDefault="009C2ED9">
      <w:pPr>
        <w:spacing w:line="200" w:lineRule="exact"/>
        <w:rPr>
          <w:rFonts w:asciiTheme="minorHAnsi" w:hAnsiTheme="minorHAnsi" w:cstheme="minorHAnsi"/>
        </w:rPr>
      </w:pPr>
    </w:p>
    <w:p w14:paraId="14C33D4F" w14:textId="77777777" w:rsidR="009C2ED9" w:rsidRPr="00A73BE4" w:rsidRDefault="00C55DE8">
      <w:pPr>
        <w:spacing w:before="21"/>
        <w:ind w:left="116" w:right="4403"/>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7</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6"/>
          <w:sz w:val="28"/>
          <w:szCs w:val="28"/>
        </w:rPr>
        <w:t xml:space="preserve"> </w:t>
      </w:r>
      <w:r w:rsidRPr="00A73BE4">
        <w:rPr>
          <w:rFonts w:asciiTheme="minorHAnsi" w:eastAsia="Cambria" w:hAnsiTheme="minorHAnsi" w:cstheme="minorHAnsi"/>
          <w:b/>
          <w:color w:val="365F91"/>
          <w:sz w:val="28"/>
          <w:szCs w:val="28"/>
        </w:rPr>
        <w:t>Appr</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v</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d</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2"/>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c</w:t>
      </w:r>
      <w:r w:rsidRPr="00A73BE4">
        <w:rPr>
          <w:rFonts w:asciiTheme="minorHAnsi" w:eastAsia="Cambria" w:hAnsiTheme="minorHAnsi" w:cstheme="minorHAnsi"/>
          <w:b/>
          <w:color w:val="365F91"/>
          <w:sz w:val="28"/>
          <w:szCs w:val="28"/>
        </w:rPr>
        <w:t>e</w:t>
      </w:r>
      <w:r w:rsidRPr="00A73BE4">
        <w:rPr>
          <w:rFonts w:asciiTheme="minorHAnsi" w:eastAsia="Cambria" w:hAnsiTheme="minorHAnsi" w:cstheme="minorHAnsi"/>
          <w:b/>
          <w:color w:val="365F91"/>
          <w:spacing w:val="3"/>
          <w:sz w:val="28"/>
          <w:szCs w:val="28"/>
        </w:rPr>
        <w:t xml:space="preserve"> </w:t>
      </w:r>
      <w:r w:rsidRPr="00A73BE4">
        <w:rPr>
          <w:rFonts w:asciiTheme="minorHAnsi" w:eastAsia="Cambria" w:hAnsiTheme="minorHAnsi" w:cstheme="minorHAnsi"/>
          <w:b/>
          <w:color w:val="365F91"/>
          <w:sz w:val="28"/>
          <w:szCs w:val="28"/>
        </w:rPr>
        <w:t>P</w:t>
      </w:r>
      <w:r w:rsidRPr="00A73BE4">
        <w:rPr>
          <w:rFonts w:asciiTheme="minorHAnsi" w:eastAsia="Cambria" w:hAnsiTheme="minorHAnsi" w:cstheme="minorHAnsi"/>
          <w:b/>
          <w:color w:val="365F91"/>
          <w:spacing w:val="-2"/>
          <w:sz w:val="28"/>
          <w:szCs w:val="28"/>
        </w:rPr>
        <w:t>r</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g</w:t>
      </w:r>
      <w:r w:rsidRPr="00A73BE4">
        <w:rPr>
          <w:rFonts w:asciiTheme="minorHAnsi" w:eastAsia="Cambria" w:hAnsiTheme="minorHAnsi" w:cstheme="minorHAnsi"/>
          <w:b/>
          <w:color w:val="365F91"/>
          <w:spacing w:val="-2"/>
          <w:sz w:val="28"/>
          <w:szCs w:val="28"/>
        </w:rPr>
        <w:t>r</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mm</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s</w:t>
      </w:r>
    </w:p>
    <w:p w14:paraId="2113CA8E" w14:textId="77777777" w:rsidR="009C2ED9" w:rsidRPr="00A73BE4" w:rsidRDefault="009C2ED9">
      <w:pPr>
        <w:spacing w:before="3" w:line="140" w:lineRule="exact"/>
        <w:rPr>
          <w:rFonts w:asciiTheme="minorHAnsi" w:hAnsiTheme="minorHAnsi" w:cstheme="minorHAnsi"/>
          <w:sz w:val="15"/>
          <w:szCs w:val="15"/>
        </w:rPr>
      </w:pPr>
    </w:p>
    <w:p w14:paraId="0F4E6EAC" w14:textId="77777777" w:rsidR="009C2ED9" w:rsidRPr="00A73BE4" w:rsidRDefault="009C2ED9">
      <w:pPr>
        <w:spacing w:line="200" w:lineRule="exact"/>
        <w:rPr>
          <w:rFonts w:asciiTheme="minorHAnsi" w:hAnsiTheme="minorHAnsi" w:cstheme="minorHAnsi"/>
        </w:rPr>
      </w:pPr>
    </w:p>
    <w:p w14:paraId="4EF88218" w14:textId="77777777" w:rsidR="009C2ED9" w:rsidRPr="00A73BE4" w:rsidRDefault="00C55DE8">
      <w:pPr>
        <w:spacing w:line="276" w:lineRule="auto"/>
        <w:ind w:left="116" w:right="7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in ac</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with</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3</w:t>
      </w:r>
      <w:r w:rsidRPr="00A73BE4">
        <w:rPr>
          <w:rFonts w:asciiTheme="minorHAnsi" w:eastAsia="Calibri" w:hAnsiTheme="minorHAnsi" w:cstheme="minorHAnsi"/>
          <w:spacing w:val="1"/>
          <w:sz w:val="22"/>
          <w:szCs w:val="22"/>
        </w:rPr>
        <w:t>9</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6</w:t>
      </w:r>
      <w:r w:rsidRPr="00A73BE4">
        <w:rPr>
          <w:rFonts w:asciiTheme="minorHAnsi" w:eastAsia="Calibri" w:hAnsiTheme="minorHAnsi" w:cstheme="minorHAnsi"/>
          <w:sz w:val="22"/>
          <w:szCs w:val="22"/>
        </w:rPr>
        <w:t>1</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sis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Certif</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 xml:space="preserve">cate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ers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d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ess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sp</w:t>
      </w:r>
      <w:r w:rsidRPr="00A73BE4">
        <w:rPr>
          <w:rFonts w:asciiTheme="minorHAnsi" w:eastAsia="Calibri" w:hAnsiTheme="minorHAnsi" w:cstheme="minorHAnsi"/>
          <w:spacing w:val="-3"/>
          <w:sz w:val="22"/>
          <w:szCs w:val="22"/>
        </w:rPr>
        <w:t>e</w:t>
      </w:r>
      <w:r w:rsidRPr="00A73BE4">
        <w:rPr>
          <w:rFonts w:asciiTheme="minorHAnsi" w:eastAsia="Calibri" w:hAnsiTheme="minorHAnsi" w:cstheme="minorHAnsi"/>
          <w:sz w:val="22"/>
          <w:szCs w:val="22"/>
        </w:rPr>
        <w:t>cti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in 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CP</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sks,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u</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ental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Str</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ctural</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sp</w:t>
      </w:r>
      <w:r w:rsidRPr="00A73BE4">
        <w:rPr>
          <w:rFonts w:asciiTheme="minorHAnsi" w:eastAsia="Calibri" w:hAnsiTheme="minorHAnsi" w:cstheme="minorHAnsi"/>
          <w:spacing w:val="-3"/>
          <w:sz w:val="22"/>
          <w:szCs w:val="22"/>
        </w:rPr>
        <w:t>e</w:t>
      </w:r>
      <w:r w:rsidRPr="00A73BE4">
        <w:rPr>
          <w:rFonts w:asciiTheme="minorHAnsi" w:eastAsia="Calibri" w:hAnsiTheme="minorHAnsi" w:cstheme="minorHAnsi"/>
          <w:sz w:val="22"/>
          <w:szCs w:val="22"/>
        </w:rPr>
        <w:t>cti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tig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Ele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trical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Wiri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 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rc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Sys</w:t>
      </w:r>
      <w:r w:rsidRPr="00A73BE4">
        <w:rPr>
          <w:rFonts w:asciiTheme="minorHAnsi" w:eastAsia="Calibri" w:hAnsiTheme="minorHAnsi" w:cstheme="minorHAnsi"/>
          <w:spacing w:val="-2"/>
          <w:sz w:val="22"/>
          <w:szCs w:val="22"/>
        </w:rPr>
        <w:t>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 xml:space="preserve">ess </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tati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S</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cti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 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 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du</w:t>
      </w:r>
      <w:r w:rsidRPr="00A73BE4">
        <w:rPr>
          <w:rFonts w:asciiTheme="minorHAnsi" w:eastAsia="Calibri" w:hAnsiTheme="minorHAnsi" w:cstheme="minorHAnsi"/>
          <w:sz w:val="22"/>
          <w:szCs w:val="22"/>
        </w:rPr>
        <w:t>ced by</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upp</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ertific</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te</w:t>
      </w:r>
      <w:r w:rsidRPr="00A73BE4">
        <w:rPr>
          <w:rFonts w:asciiTheme="minorHAnsi" w:eastAsia="Calibri" w:hAnsiTheme="minorHAnsi" w:cstheme="minorHAnsi"/>
          <w:spacing w:val="-1"/>
          <w:sz w:val="22"/>
          <w:szCs w:val="22"/>
        </w:rPr>
        <w:t xml:space="preserve"> 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ers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air</w:t>
      </w:r>
      <w:r w:rsidRPr="00A73BE4">
        <w:rPr>
          <w:rFonts w:asciiTheme="minorHAnsi" w:eastAsia="Calibri" w:hAnsiTheme="minorHAnsi" w:cstheme="minorHAnsi"/>
          <w:spacing w:val="-3"/>
          <w:sz w:val="22"/>
          <w:szCs w:val="22"/>
        </w:rPr>
        <w:t>c</w:t>
      </w:r>
      <w:r w:rsidRPr="00A73BE4">
        <w:rPr>
          <w:rFonts w:asciiTheme="minorHAnsi" w:eastAsia="Calibri" w:hAnsiTheme="minorHAnsi" w:cstheme="minorHAnsi"/>
          <w:sz w:val="22"/>
          <w:szCs w:val="22"/>
        </w:rPr>
        <w:t>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 is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inc</w:t>
      </w:r>
      <w:r w:rsidRPr="00A73BE4">
        <w:rPr>
          <w:rFonts w:asciiTheme="minorHAnsi" w:eastAsia="Calibri" w:hAnsiTheme="minorHAnsi" w:cstheme="minorHAnsi"/>
          <w:spacing w:val="-1"/>
          <w:sz w:val="22"/>
          <w:szCs w:val="22"/>
        </w:rPr>
        <w:t>lud</w:t>
      </w:r>
      <w:r w:rsidRPr="00A73BE4">
        <w:rPr>
          <w:rFonts w:asciiTheme="minorHAnsi" w:eastAsia="Calibri" w:hAnsiTheme="minorHAnsi" w:cstheme="minorHAnsi"/>
          <w:sz w:val="22"/>
          <w:szCs w:val="22"/>
        </w:rPr>
        <w:t>ed.</w:t>
      </w:r>
    </w:p>
    <w:p w14:paraId="2EA3A2BE" w14:textId="77777777" w:rsidR="009C2ED9" w:rsidRPr="00A73BE4" w:rsidRDefault="009C2ED9">
      <w:pPr>
        <w:spacing w:before="7" w:line="200" w:lineRule="exact"/>
        <w:rPr>
          <w:rFonts w:asciiTheme="minorHAnsi" w:hAnsiTheme="minorHAnsi" w:cstheme="minorHAnsi"/>
        </w:rPr>
      </w:pPr>
    </w:p>
    <w:p w14:paraId="56A72C90" w14:textId="77777777" w:rsidR="009C2ED9" w:rsidRPr="00A73BE4" w:rsidRDefault="00C55DE8">
      <w:pPr>
        <w:ind w:left="116" w:right="7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se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nv</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2"/>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ce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f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aircra</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t.</w:t>
      </w:r>
    </w:p>
    <w:p w14:paraId="66656C79" w14:textId="77777777" w:rsidR="009C2ED9" w:rsidRPr="00A73BE4" w:rsidRDefault="009C2ED9">
      <w:pPr>
        <w:spacing w:before="9" w:line="260" w:lineRule="exact"/>
        <w:rPr>
          <w:rFonts w:asciiTheme="minorHAnsi" w:hAnsiTheme="minorHAnsi" w:cstheme="minorHAnsi"/>
          <w:sz w:val="26"/>
          <w:szCs w:val="26"/>
        </w:rPr>
      </w:pPr>
    </w:p>
    <w:p w14:paraId="6B73831A" w14:textId="1331C7F5" w:rsidR="009C2ED9" w:rsidRPr="00A73BE4" w:rsidRDefault="00C55DE8" w:rsidP="00AD5F37">
      <w:pPr>
        <w:spacing w:line="274" w:lineRule="auto"/>
        <w:ind w:left="116" w:right="75"/>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asks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are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all 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 xml:space="preserve">ed </w:t>
      </w:r>
      <w:r w:rsidRPr="00A73BE4">
        <w:rPr>
          <w:rFonts w:asciiTheme="minorHAnsi" w:eastAsia="Calibri" w:hAnsiTheme="minorHAnsi" w:cstheme="minorHAnsi"/>
          <w:spacing w:val="-1"/>
          <w:sz w:val="22"/>
          <w:szCs w:val="22"/>
        </w:rPr>
        <w:t>on</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2"/>
          <w:sz w:val="22"/>
          <w:szCs w:val="22"/>
        </w:rPr>
        <w:t>j</w:t>
      </w:r>
      <w:r w:rsidRPr="00A73BE4">
        <w:rPr>
          <w:rFonts w:asciiTheme="minorHAnsi" w:eastAsia="Calibri" w:hAnsiTheme="minorHAnsi" w:cstheme="minorHAnsi"/>
          <w:sz w:val="22"/>
          <w:szCs w:val="22"/>
        </w:rPr>
        <w:t>ect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ca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ed sp</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eads</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which is</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trac</w:t>
      </w:r>
      <w:r w:rsidRPr="00A73BE4">
        <w:rPr>
          <w:rFonts w:asciiTheme="minorHAnsi" w:eastAsia="Calibri" w:hAnsiTheme="minorHAnsi" w:cstheme="minorHAnsi"/>
          <w:spacing w:val="-2"/>
          <w:sz w:val="22"/>
          <w:szCs w:val="22"/>
        </w:rPr>
        <w:t>k</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d </w:t>
      </w:r>
      <w:r w:rsidR="00C7564C" w:rsidRPr="00A73BE4">
        <w:rPr>
          <w:rFonts w:asciiTheme="minorHAnsi" w:eastAsia="Calibri" w:hAnsiTheme="minorHAnsi" w:cstheme="minorHAnsi"/>
          <w:sz w:val="22"/>
          <w:szCs w:val="22"/>
        </w:rPr>
        <w:t>sche</w:t>
      </w:r>
      <w:r w:rsidR="00C7564C" w:rsidRPr="00A73BE4">
        <w:rPr>
          <w:rFonts w:asciiTheme="minorHAnsi" w:eastAsia="Calibri" w:hAnsiTheme="minorHAnsi" w:cstheme="minorHAnsi"/>
          <w:spacing w:val="-1"/>
          <w:sz w:val="22"/>
          <w:szCs w:val="22"/>
        </w:rPr>
        <w:t>du</w:t>
      </w:r>
      <w:r w:rsidR="00C7564C" w:rsidRPr="00A73BE4">
        <w:rPr>
          <w:rFonts w:asciiTheme="minorHAnsi" w:eastAsia="Calibri" w:hAnsiTheme="minorHAnsi" w:cstheme="minorHAnsi"/>
          <w:sz w:val="22"/>
          <w:szCs w:val="22"/>
        </w:rPr>
        <w:t xml:space="preserve">le </w:t>
      </w:r>
      <w:r w:rsidR="00C7564C" w:rsidRPr="00A73BE4">
        <w:rPr>
          <w:rFonts w:asciiTheme="minorHAnsi" w:eastAsia="Calibri" w:hAnsiTheme="minorHAnsi" w:cstheme="minorHAnsi"/>
          <w:spacing w:val="11"/>
          <w:sz w:val="22"/>
          <w:szCs w:val="22"/>
        </w:rPr>
        <w:t>maintenance</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9"/>
          <w:sz w:val="22"/>
          <w:szCs w:val="22"/>
        </w:rPr>
        <w:t xml:space="preserve"> </w:t>
      </w:r>
      <w:r w:rsidR="00C7564C" w:rsidRPr="00A73BE4">
        <w:rPr>
          <w:rFonts w:asciiTheme="minorHAnsi" w:eastAsia="Calibri" w:hAnsiTheme="minorHAnsi" w:cstheme="minorHAnsi"/>
          <w:spacing w:val="-2"/>
          <w:sz w:val="22"/>
          <w:szCs w:val="22"/>
        </w:rPr>
        <w:t>T</w:t>
      </w:r>
      <w:r w:rsidR="00C7564C" w:rsidRPr="00A73BE4">
        <w:rPr>
          <w:rFonts w:asciiTheme="minorHAnsi" w:eastAsia="Calibri" w:hAnsiTheme="minorHAnsi" w:cstheme="minorHAnsi"/>
          <w:spacing w:val="-1"/>
          <w:sz w:val="22"/>
          <w:szCs w:val="22"/>
        </w:rPr>
        <w:t>h</w:t>
      </w:r>
      <w:r w:rsidR="00C7564C" w:rsidRPr="00A73BE4">
        <w:rPr>
          <w:rFonts w:asciiTheme="minorHAnsi" w:eastAsia="Calibri" w:hAnsiTheme="minorHAnsi" w:cstheme="minorHAnsi"/>
          <w:sz w:val="22"/>
          <w:szCs w:val="22"/>
        </w:rPr>
        <w:t xml:space="preserve">e </w:t>
      </w:r>
      <w:r w:rsidR="00C7564C" w:rsidRPr="00A73BE4">
        <w:rPr>
          <w:rFonts w:asciiTheme="minorHAnsi" w:eastAsia="Calibri" w:hAnsiTheme="minorHAnsi" w:cstheme="minorHAnsi"/>
          <w:spacing w:val="11"/>
          <w:sz w:val="22"/>
          <w:szCs w:val="22"/>
        </w:rPr>
        <w:t>spreadsheet</w:t>
      </w:r>
      <w:r w:rsidR="00C7564C" w:rsidRPr="00A73BE4">
        <w:rPr>
          <w:rFonts w:asciiTheme="minorHAnsi" w:eastAsia="Calibri" w:hAnsiTheme="minorHAnsi" w:cstheme="minorHAnsi"/>
          <w:sz w:val="22"/>
          <w:szCs w:val="22"/>
        </w:rPr>
        <w:t xml:space="preserve"> </w:t>
      </w:r>
      <w:r w:rsidR="00C7564C" w:rsidRPr="00A73BE4">
        <w:rPr>
          <w:rFonts w:asciiTheme="minorHAnsi" w:eastAsia="Calibri" w:hAnsiTheme="minorHAnsi" w:cstheme="minorHAnsi"/>
          <w:spacing w:val="12"/>
          <w:sz w:val="22"/>
          <w:szCs w:val="22"/>
        </w:rPr>
        <w:t>is</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 xml:space="preserve">sed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 xml:space="preserve">o </w:t>
      </w:r>
      <w:r w:rsidR="00895FCF" w:rsidRPr="00A73BE4">
        <w:rPr>
          <w:rFonts w:asciiTheme="minorHAnsi" w:eastAsia="Calibri" w:hAnsiTheme="minorHAnsi" w:cstheme="minorHAnsi"/>
          <w:spacing w:val="-1"/>
          <w:sz w:val="22"/>
          <w:szCs w:val="22"/>
        </w:rPr>
        <w:t>p</w:t>
      </w:r>
      <w:r w:rsidR="00895FCF" w:rsidRPr="00A73BE4">
        <w:rPr>
          <w:rFonts w:asciiTheme="minorHAnsi" w:eastAsia="Calibri" w:hAnsiTheme="minorHAnsi" w:cstheme="minorHAnsi"/>
          <w:sz w:val="22"/>
          <w:szCs w:val="22"/>
        </w:rPr>
        <w:t>r</w:t>
      </w:r>
      <w:r w:rsidR="00895FCF" w:rsidRPr="00A73BE4">
        <w:rPr>
          <w:rFonts w:asciiTheme="minorHAnsi" w:eastAsia="Calibri" w:hAnsiTheme="minorHAnsi" w:cstheme="minorHAnsi"/>
          <w:spacing w:val="-1"/>
          <w:sz w:val="22"/>
          <w:szCs w:val="22"/>
        </w:rPr>
        <w:t>o</w:t>
      </w:r>
      <w:r w:rsidR="00895FCF" w:rsidRPr="00A73BE4">
        <w:rPr>
          <w:rFonts w:asciiTheme="minorHAnsi" w:eastAsia="Calibri" w:hAnsiTheme="minorHAnsi" w:cstheme="minorHAnsi"/>
          <w:spacing w:val="1"/>
          <w:sz w:val="22"/>
          <w:szCs w:val="22"/>
        </w:rPr>
        <w:t>v</w:t>
      </w:r>
      <w:r w:rsidR="00895FCF" w:rsidRPr="00A73BE4">
        <w:rPr>
          <w:rFonts w:asciiTheme="minorHAnsi" w:eastAsia="Calibri" w:hAnsiTheme="minorHAnsi" w:cstheme="minorHAnsi"/>
          <w:sz w:val="22"/>
          <w:szCs w:val="22"/>
        </w:rPr>
        <w:t>i</w:t>
      </w:r>
      <w:r w:rsidR="00895FCF" w:rsidRPr="00A73BE4">
        <w:rPr>
          <w:rFonts w:asciiTheme="minorHAnsi" w:eastAsia="Calibri" w:hAnsiTheme="minorHAnsi" w:cstheme="minorHAnsi"/>
          <w:spacing w:val="-1"/>
          <w:sz w:val="22"/>
          <w:szCs w:val="22"/>
        </w:rPr>
        <w:t>d</w:t>
      </w:r>
      <w:r w:rsidR="00895FCF" w:rsidRPr="00A73BE4">
        <w:rPr>
          <w:rFonts w:asciiTheme="minorHAnsi" w:eastAsia="Calibri" w:hAnsiTheme="minorHAnsi" w:cstheme="minorHAnsi"/>
          <w:sz w:val="22"/>
          <w:szCs w:val="22"/>
        </w:rPr>
        <w:t xml:space="preserve">e </w:t>
      </w:r>
      <w:r w:rsidR="00AD5F37" w:rsidRPr="00A73BE4">
        <w:rPr>
          <w:rFonts w:asciiTheme="minorHAnsi" w:eastAsia="Calibri" w:hAnsiTheme="minorHAnsi" w:cstheme="minorHAnsi"/>
          <w:spacing w:val="11"/>
          <w:sz w:val="22"/>
          <w:szCs w:val="22"/>
        </w:rPr>
        <w:t>status</w:t>
      </w:r>
      <w:r w:rsidR="00AD5F37" w:rsidRPr="00A73BE4">
        <w:rPr>
          <w:rFonts w:asciiTheme="minorHAnsi" w:eastAsia="Calibri" w:hAnsiTheme="minorHAnsi" w:cstheme="minorHAnsi"/>
          <w:sz w:val="22"/>
          <w:szCs w:val="22"/>
        </w:rPr>
        <w:t xml:space="preserve"> </w:t>
      </w:r>
      <w:r w:rsidR="00AD5F37" w:rsidRPr="00A73BE4">
        <w:rPr>
          <w:rFonts w:asciiTheme="minorHAnsi" w:eastAsia="Calibri" w:hAnsiTheme="minorHAnsi" w:cstheme="minorHAnsi"/>
          <w:spacing w:val="10"/>
          <w:sz w:val="22"/>
          <w:szCs w:val="22"/>
        </w:rPr>
        <w:t>reports</w:t>
      </w:r>
      <w:r w:rsidR="00AD5F37" w:rsidRPr="00A73BE4">
        <w:rPr>
          <w:rFonts w:asciiTheme="minorHAnsi" w:eastAsia="Calibri" w:hAnsiTheme="minorHAnsi" w:cstheme="minorHAnsi"/>
          <w:sz w:val="22"/>
          <w:szCs w:val="22"/>
        </w:rPr>
        <w:t xml:space="preserve"> </w:t>
      </w:r>
      <w:r w:rsidR="00AD5F37" w:rsidRPr="00A73BE4">
        <w:rPr>
          <w:rFonts w:asciiTheme="minorHAnsi" w:eastAsia="Calibri" w:hAnsiTheme="minorHAnsi" w:cstheme="minorHAnsi"/>
          <w:spacing w:val="9"/>
          <w:sz w:val="22"/>
          <w:szCs w:val="22"/>
        </w:rPr>
        <w:t>on</w:t>
      </w:r>
      <w:r w:rsidRPr="00A73BE4">
        <w:rPr>
          <w:rFonts w:asciiTheme="minorHAnsi" w:eastAsia="Calibri" w:hAnsiTheme="minorHAnsi" w:cstheme="minorHAnsi"/>
          <w:spacing w:val="10"/>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ena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ce </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tat</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w:t>
      </w:r>
      <w:r w:rsidR="00AD5F37">
        <w:rPr>
          <w:rFonts w:asciiTheme="minorHAnsi" w:eastAsia="Calibri" w:hAnsiTheme="minorHAnsi" w:cstheme="minorHAnsi"/>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proofErr w:type="gramStart"/>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w:t>
      </w:r>
      <w:proofErr w:type="gramEnd"/>
      <w:r w:rsidRPr="00A73BE4">
        <w:rPr>
          <w:rFonts w:asciiTheme="minorHAnsi" w:eastAsia="Calibri" w:hAnsiTheme="minorHAnsi" w:cstheme="minorHAnsi"/>
          <w:sz w:val="22"/>
          <w:szCs w:val="22"/>
        </w:rPr>
        <w:t xml:space="preserve"> 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ins</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 as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ed by</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STC</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ers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rep</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irs.</w:t>
      </w:r>
      <w:r w:rsidR="00A64D29" w:rsidRPr="00A73BE4">
        <w:rPr>
          <w:rFonts w:asciiTheme="minorHAnsi" w:eastAsia="Calibri" w:hAnsiTheme="minorHAnsi" w:cstheme="minorHAnsi"/>
          <w:sz w:val="22"/>
          <w:szCs w:val="22"/>
        </w:rPr>
        <w:t xml:space="preserve"> </w:t>
      </w:r>
      <w:r w:rsidR="0070331C" w:rsidRPr="00A73BE4">
        <w:rPr>
          <w:rFonts w:asciiTheme="minorHAnsi" w:eastAsia="Calibri" w:hAnsiTheme="minorHAnsi" w:cstheme="minorHAnsi"/>
          <w:b/>
          <w:bCs/>
          <w:sz w:val="22"/>
          <w:szCs w:val="22"/>
          <w:highlight w:val="yellow"/>
        </w:rPr>
        <w:t>[</w:t>
      </w:r>
      <w:r w:rsidR="00A64D29" w:rsidRPr="00A73BE4">
        <w:rPr>
          <w:rFonts w:asciiTheme="minorHAnsi" w:eastAsia="Calibri" w:hAnsiTheme="minorHAnsi" w:cstheme="minorHAnsi"/>
          <w:b/>
          <w:bCs/>
          <w:sz w:val="22"/>
          <w:szCs w:val="22"/>
          <w:highlight w:val="yellow"/>
        </w:rPr>
        <w:t>Amend where applicable</w:t>
      </w:r>
      <w:r w:rsidR="00A73BE4" w:rsidRPr="00A73BE4">
        <w:rPr>
          <w:rFonts w:asciiTheme="minorHAnsi" w:eastAsia="Calibri" w:hAnsiTheme="minorHAnsi" w:cstheme="minorHAnsi"/>
          <w:b/>
          <w:bCs/>
          <w:sz w:val="22"/>
          <w:szCs w:val="22"/>
          <w:highlight w:val="yellow"/>
        </w:rPr>
        <w:t>]</w:t>
      </w:r>
    </w:p>
    <w:p w14:paraId="49797CA6" w14:textId="77777777" w:rsidR="009C2ED9" w:rsidRPr="00A73BE4" w:rsidRDefault="009C2ED9">
      <w:pPr>
        <w:spacing w:before="19" w:line="220" w:lineRule="exact"/>
        <w:rPr>
          <w:rFonts w:asciiTheme="minorHAnsi" w:hAnsiTheme="minorHAnsi" w:cstheme="minorHAnsi"/>
          <w:sz w:val="22"/>
          <w:szCs w:val="22"/>
        </w:rPr>
      </w:pPr>
    </w:p>
    <w:tbl>
      <w:tblPr>
        <w:tblW w:w="9377" w:type="dxa"/>
        <w:tblInd w:w="115" w:type="dxa"/>
        <w:tblLayout w:type="fixed"/>
        <w:tblCellMar>
          <w:left w:w="0" w:type="dxa"/>
          <w:right w:w="0" w:type="dxa"/>
        </w:tblCellMar>
        <w:tblLook w:val="01E0" w:firstRow="1" w:lastRow="1" w:firstColumn="1" w:lastColumn="1" w:noHBand="0" w:noVBand="0"/>
      </w:tblPr>
      <w:tblGrid>
        <w:gridCol w:w="1297"/>
        <w:gridCol w:w="2693"/>
        <w:gridCol w:w="1701"/>
        <w:gridCol w:w="1843"/>
        <w:gridCol w:w="1843"/>
      </w:tblGrid>
      <w:tr w:rsidR="00B05A8E" w:rsidRPr="00A73BE4" w14:paraId="7FD5F9EC" w14:textId="24B4F43D" w:rsidTr="00B05A8E">
        <w:trPr>
          <w:trHeight w:hRule="exact" w:val="626"/>
        </w:trPr>
        <w:tc>
          <w:tcPr>
            <w:tcW w:w="1297" w:type="dxa"/>
            <w:tcBorders>
              <w:top w:val="single" w:sz="5" w:space="0" w:color="000000"/>
              <w:left w:val="single" w:sz="5" w:space="0" w:color="000000"/>
              <w:bottom w:val="single" w:sz="5" w:space="0" w:color="000000"/>
              <w:right w:val="single" w:sz="5" w:space="0" w:color="000000"/>
            </w:tcBorders>
            <w:shd w:val="clear" w:color="auto" w:fill="D9D9D9"/>
          </w:tcPr>
          <w:p w14:paraId="54AFBE0D" w14:textId="77777777" w:rsidR="00B05A8E" w:rsidRPr="00A73BE4" w:rsidRDefault="00B05A8E">
            <w:pPr>
              <w:spacing w:line="240" w:lineRule="exact"/>
              <w:ind w:left="105"/>
              <w:rPr>
                <w:rFonts w:asciiTheme="minorHAnsi" w:eastAsia="Calibri" w:hAnsiTheme="minorHAnsi" w:cstheme="minorHAnsi"/>
                <w:sz w:val="22"/>
                <w:szCs w:val="22"/>
              </w:rPr>
            </w:pPr>
            <w:r w:rsidRPr="00A73BE4">
              <w:rPr>
                <w:rFonts w:asciiTheme="minorHAnsi" w:eastAsia="Calibri" w:hAnsiTheme="minorHAnsi" w:cstheme="minorHAnsi"/>
                <w:b/>
                <w:sz w:val="22"/>
                <w:szCs w:val="22"/>
              </w:rPr>
              <w:t>A</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2"/>
                <w:sz w:val="22"/>
                <w:szCs w:val="22"/>
              </w:rPr>
              <w:t>r</w:t>
            </w:r>
            <w:r w:rsidRPr="00A73BE4">
              <w:rPr>
                <w:rFonts w:asciiTheme="minorHAnsi" w:eastAsia="Calibri" w:hAnsiTheme="minorHAnsi" w:cstheme="minorHAnsi"/>
                <w:b/>
                <w:spacing w:val="1"/>
                <w:sz w:val="22"/>
                <w:szCs w:val="22"/>
              </w:rPr>
              <w:t>cr</w:t>
            </w:r>
            <w:r w:rsidRPr="00A73BE4">
              <w:rPr>
                <w:rFonts w:asciiTheme="minorHAnsi" w:eastAsia="Calibri" w:hAnsiTheme="minorHAnsi" w:cstheme="minorHAnsi"/>
                <w:b/>
                <w:spacing w:val="-1"/>
                <w:sz w:val="22"/>
                <w:szCs w:val="22"/>
              </w:rPr>
              <w:t>a</w:t>
            </w:r>
            <w:r w:rsidRPr="00A73BE4">
              <w:rPr>
                <w:rFonts w:asciiTheme="minorHAnsi" w:eastAsia="Calibri" w:hAnsiTheme="minorHAnsi" w:cstheme="minorHAnsi"/>
                <w:b/>
                <w:sz w:val="22"/>
                <w:szCs w:val="22"/>
              </w:rPr>
              <w:t>ft</w:t>
            </w:r>
            <w:r w:rsidRPr="00A73BE4">
              <w:rPr>
                <w:rFonts w:asciiTheme="minorHAnsi" w:eastAsia="Calibri" w:hAnsiTheme="minorHAnsi" w:cstheme="minorHAnsi"/>
                <w:b/>
                <w:spacing w:val="-2"/>
                <w:sz w:val="22"/>
                <w:szCs w:val="22"/>
              </w:rPr>
              <w:t xml:space="preserve"> </w:t>
            </w:r>
            <w:r w:rsidRPr="00A73BE4">
              <w:rPr>
                <w:rFonts w:asciiTheme="minorHAnsi" w:eastAsia="Calibri" w:hAnsiTheme="minorHAnsi" w:cstheme="minorHAnsi"/>
                <w:b/>
                <w:spacing w:val="1"/>
                <w:sz w:val="22"/>
                <w:szCs w:val="22"/>
              </w:rPr>
              <w:t>R</w:t>
            </w:r>
            <w:r w:rsidRPr="00A73BE4">
              <w:rPr>
                <w:rFonts w:asciiTheme="minorHAnsi" w:eastAsia="Calibri" w:hAnsiTheme="minorHAnsi" w:cstheme="minorHAnsi"/>
                <w:b/>
                <w:spacing w:val="-1"/>
                <w:sz w:val="22"/>
                <w:szCs w:val="22"/>
              </w:rPr>
              <w:t>e</w:t>
            </w:r>
            <w:r w:rsidRPr="00A73BE4">
              <w:rPr>
                <w:rFonts w:asciiTheme="minorHAnsi" w:eastAsia="Calibri" w:hAnsiTheme="minorHAnsi" w:cstheme="minorHAnsi"/>
                <w:b/>
                <w:sz w:val="22"/>
                <w:szCs w:val="22"/>
              </w:rPr>
              <w:t>g</w:t>
            </w:r>
          </w:p>
        </w:tc>
        <w:tc>
          <w:tcPr>
            <w:tcW w:w="2693" w:type="dxa"/>
            <w:tcBorders>
              <w:top w:val="single" w:sz="5" w:space="0" w:color="000000"/>
              <w:left w:val="single" w:sz="5" w:space="0" w:color="000000"/>
              <w:bottom w:val="single" w:sz="5" w:space="0" w:color="000000"/>
              <w:right w:val="single" w:sz="5" w:space="0" w:color="000000"/>
            </w:tcBorders>
            <w:shd w:val="clear" w:color="auto" w:fill="D9D9D9"/>
          </w:tcPr>
          <w:p w14:paraId="751AD914" w14:textId="77777777" w:rsidR="00B05A8E" w:rsidRPr="00A73BE4" w:rsidRDefault="00B05A8E">
            <w:pPr>
              <w:spacing w:line="240" w:lineRule="exact"/>
              <w:ind w:left="105"/>
              <w:rPr>
                <w:rFonts w:asciiTheme="minorHAnsi" w:eastAsia="Calibri" w:hAnsiTheme="minorHAnsi" w:cstheme="minorHAnsi"/>
                <w:sz w:val="22"/>
                <w:szCs w:val="22"/>
              </w:rPr>
            </w:pPr>
            <w:r w:rsidRPr="00A73BE4">
              <w:rPr>
                <w:rFonts w:asciiTheme="minorHAnsi" w:eastAsia="Calibri" w:hAnsiTheme="minorHAnsi" w:cstheme="minorHAnsi"/>
                <w:b/>
                <w:sz w:val="22"/>
                <w:szCs w:val="22"/>
              </w:rPr>
              <w:t>A</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2"/>
                <w:sz w:val="22"/>
                <w:szCs w:val="22"/>
              </w:rPr>
              <w:t>r</w:t>
            </w:r>
            <w:r w:rsidRPr="00A73BE4">
              <w:rPr>
                <w:rFonts w:asciiTheme="minorHAnsi" w:eastAsia="Calibri" w:hAnsiTheme="minorHAnsi" w:cstheme="minorHAnsi"/>
                <w:b/>
                <w:spacing w:val="1"/>
                <w:sz w:val="22"/>
                <w:szCs w:val="22"/>
              </w:rPr>
              <w:t>cr</w:t>
            </w:r>
            <w:r w:rsidRPr="00A73BE4">
              <w:rPr>
                <w:rFonts w:asciiTheme="minorHAnsi" w:eastAsia="Calibri" w:hAnsiTheme="minorHAnsi" w:cstheme="minorHAnsi"/>
                <w:b/>
                <w:spacing w:val="-1"/>
                <w:sz w:val="22"/>
                <w:szCs w:val="22"/>
              </w:rPr>
              <w:t>a</w:t>
            </w:r>
            <w:r w:rsidRPr="00A73BE4">
              <w:rPr>
                <w:rFonts w:asciiTheme="minorHAnsi" w:eastAsia="Calibri" w:hAnsiTheme="minorHAnsi" w:cstheme="minorHAnsi"/>
                <w:b/>
                <w:sz w:val="22"/>
                <w:szCs w:val="22"/>
              </w:rPr>
              <w:t>ft</w:t>
            </w:r>
            <w:r w:rsidRPr="00A73BE4">
              <w:rPr>
                <w:rFonts w:asciiTheme="minorHAnsi" w:eastAsia="Calibri" w:hAnsiTheme="minorHAnsi" w:cstheme="minorHAnsi"/>
                <w:b/>
                <w:spacing w:val="-2"/>
                <w:sz w:val="22"/>
                <w:szCs w:val="22"/>
              </w:rPr>
              <w:t xml:space="preserve"> </w:t>
            </w:r>
            <w:r w:rsidRPr="00A73BE4">
              <w:rPr>
                <w:rFonts w:asciiTheme="minorHAnsi" w:eastAsia="Calibri" w:hAnsiTheme="minorHAnsi" w:cstheme="minorHAnsi"/>
                <w:b/>
                <w:spacing w:val="-1"/>
                <w:sz w:val="22"/>
                <w:szCs w:val="22"/>
              </w:rPr>
              <w:t>T</w:t>
            </w:r>
            <w:r w:rsidRPr="00A73BE4">
              <w:rPr>
                <w:rFonts w:asciiTheme="minorHAnsi" w:eastAsia="Calibri" w:hAnsiTheme="minorHAnsi" w:cstheme="minorHAnsi"/>
                <w:b/>
                <w:spacing w:val="1"/>
                <w:sz w:val="22"/>
                <w:szCs w:val="22"/>
              </w:rPr>
              <w:t>y</w:t>
            </w:r>
            <w:r w:rsidRPr="00A73BE4">
              <w:rPr>
                <w:rFonts w:asciiTheme="minorHAnsi" w:eastAsia="Calibri" w:hAnsiTheme="minorHAnsi" w:cstheme="minorHAnsi"/>
                <w:b/>
                <w:spacing w:val="-1"/>
                <w:sz w:val="22"/>
                <w:szCs w:val="22"/>
              </w:rPr>
              <w:t>p</w:t>
            </w:r>
            <w:r w:rsidRPr="00A73BE4">
              <w:rPr>
                <w:rFonts w:asciiTheme="minorHAnsi" w:eastAsia="Calibri" w:hAnsiTheme="minorHAnsi" w:cstheme="minorHAnsi"/>
                <w:b/>
                <w:sz w:val="22"/>
                <w:szCs w:val="22"/>
              </w:rPr>
              <w:t>e</w:t>
            </w:r>
            <w:r w:rsidRPr="00A73BE4">
              <w:rPr>
                <w:rFonts w:asciiTheme="minorHAnsi" w:eastAsia="Calibri" w:hAnsiTheme="minorHAnsi" w:cstheme="minorHAnsi"/>
                <w:b/>
                <w:spacing w:val="-1"/>
                <w:sz w:val="22"/>
                <w:szCs w:val="22"/>
              </w:rPr>
              <w:t xml:space="preserve"> </w:t>
            </w:r>
            <w:r w:rsidRPr="00A73BE4">
              <w:rPr>
                <w:rFonts w:asciiTheme="minorHAnsi" w:eastAsia="Calibri" w:hAnsiTheme="minorHAnsi" w:cstheme="minorHAnsi"/>
                <w:b/>
                <w:sz w:val="22"/>
                <w:szCs w:val="22"/>
              </w:rPr>
              <w:t>a</w:t>
            </w:r>
            <w:r w:rsidRPr="00A73BE4">
              <w:rPr>
                <w:rFonts w:asciiTheme="minorHAnsi" w:eastAsia="Calibri" w:hAnsiTheme="minorHAnsi" w:cstheme="minorHAnsi"/>
                <w:b/>
                <w:spacing w:val="-1"/>
                <w:sz w:val="22"/>
                <w:szCs w:val="22"/>
              </w:rPr>
              <w:t>n</w:t>
            </w:r>
            <w:r w:rsidRPr="00A73BE4">
              <w:rPr>
                <w:rFonts w:asciiTheme="minorHAnsi" w:eastAsia="Calibri" w:hAnsiTheme="minorHAnsi" w:cstheme="minorHAnsi"/>
                <w:b/>
                <w:sz w:val="22"/>
                <w:szCs w:val="22"/>
              </w:rPr>
              <w:t>d</w:t>
            </w:r>
            <w:r w:rsidRPr="00A73BE4">
              <w:rPr>
                <w:rFonts w:asciiTheme="minorHAnsi" w:eastAsia="Calibri" w:hAnsiTheme="minorHAnsi" w:cstheme="minorHAnsi"/>
                <w:b/>
                <w:spacing w:val="-1"/>
                <w:sz w:val="22"/>
                <w:szCs w:val="22"/>
              </w:rPr>
              <w:t xml:space="preserve"> </w:t>
            </w:r>
            <w:r w:rsidRPr="00A73BE4">
              <w:rPr>
                <w:rFonts w:asciiTheme="minorHAnsi" w:eastAsia="Calibri" w:hAnsiTheme="minorHAnsi" w:cstheme="minorHAnsi"/>
                <w:b/>
                <w:sz w:val="22"/>
                <w:szCs w:val="22"/>
              </w:rPr>
              <w:t>M</w:t>
            </w:r>
            <w:r w:rsidRPr="00A73BE4">
              <w:rPr>
                <w:rFonts w:asciiTheme="minorHAnsi" w:eastAsia="Calibri" w:hAnsiTheme="minorHAnsi" w:cstheme="minorHAnsi"/>
                <w:b/>
                <w:spacing w:val="-2"/>
                <w:sz w:val="22"/>
                <w:szCs w:val="22"/>
              </w:rPr>
              <w:t>o</w:t>
            </w:r>
            <w:r w:rsidRPr="00A73BE4">
              <w:rPr>
                <w:rFonts w:asciiTheme="minorHAnsi" w:eastAsia="Calibri" w:hAnsiTheme="minorHAnsi" w:cstheme="minorHAnsi"/>
                <w:b/>
                <w:spacing w:val="-1"/>
                <w:sz w:val="22"/>
                <w:szCs w:val="22"/>
              </w:rPr>
              <w:t>de</w:t>
            </w:r>
            <w:r w:rsidRPr="00A73BE4">
              <w:rPr>
                <w:rFonts w:asciiTheme="minorHAnsi" w:eastAsia="Calibri" w:hAnsiTheme="minorHAnsi" w:cstheme="minorHAnsi"/>
                <w:b/>
                <w:sz w:val="22"/>
                <w:szCs w:val="22"/>
              </w:rPr>
              <w:t>l</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cPr>
          <w:p w14:paraId="2206C4BC" w14:textId="77777777" w:rsidR="00B05A8E" w:rsidRPr="00A73BE4" w:rsidRDefault="00B05A8E">
            <w:pPr>
              <w:spacing w:line="240" w:lineRule="exact"/>
              <w:ind w:left="102"/>
              <w:rPr>
                <w:rFonts w:asciiTheme="minorHAnsi" w:eastAsia="Calibri" w:hAnsiTheme="minorHAnsi" w:cstheme="minorHAnsi"/>
                <w:sz w:val="22"/>
                <w:szCs w:val="22"/>
              </w:rPr>
            </w:pPr>
            <w:r w:rsidRPr="00A73BE4">
              <w:rPr>
                <w:rFonts w:asciiTheme="minorHAnsi" w:eastAsia="Calibri" w:hAnsiTheme="minorHAnsi" w:cstheme="minorHAnsi"/>
                <w:b/>
                <w:spacing w:val="-1"/>
                <w:sz w:val="22"/>
                <w:szCs w:val="22"/>
              </w:rPr>
              <w:t>MS</w:t>
            </w:r>
            <w:r w:rsidRPr="00A73BE4">
              <w:rPr>
                <w:rFonts w:asciiTheme="minorHAnsi" w:eastAsia="Calibri" w:hAnsiTheme="minorHAnsi" w:cstheme="minorHAnsi"/>
                <w:b/>
                <w:sz w:val="22"/>
                <w:szCs w:val="22"/>
              </w:rPr>
              <w:t>N</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78B62C7F" w14:textId="77777777" w:rsidR="00B05A8E" w:rsidRPr="00A73BE4" w:rsidRDefault="00B05A8E">
            <w:pPr>
              <w:spacing w:line="240" w:lineRule="exact"/>
              <w:ind w:left="102"/>
              <w:rPr>
                <w:rFonts w:asciiTheme="minorHAnsi" w:eastAsia="Calibri" w:hAnsiTheme="minorHAnsi" w:cstheme="minorHAnsi"/>
                <w:sz w:val="22"/>
                <w:szCs w:val="22"/>
              </w:rPr>
            </w:pPr>
            <w:r w:rsidRPr="00A73BE4">
              <w:rPr>
                <w:rFonts w:asciiTheme="minorHAnsi" w:eastAsia="Calibri" w:hAnsiTheme="minorHAnsi" w:cstheme="minorHAnsi"/>
                <w:b/>
                <w:sz w:val="22"/>
                <w:szCs w:val="22"/>
              </w:rPr>
              <w:t xml:space="preserve">AMP </w:t>
            </w:r>
            <w:r w:rsidRPr="00A73BE4">
              <w:rPr>
                <w:rFonts w:asciiTheme="minorHAnsi" w:eastAsia="Calibri" w:hAnsiTheme="minorHAnsi" w:cstheme="minorHAnsi"/>
                <w:b/>
                <w:spacing w:val="1"/>
                <w:sz w:val="22"/>
                <w:szCs w:val="22"/>
              </w:rPr>
              <w:t>N</w:t>
            </w:r>
            <w:r w:rsidRPr="00A73BE4">
              <w:rPr>
                <w:rFonts w:asciiTheme="minorHAnsi" w:eastAsia="Calibri" w:hAnsiTheme="minorHAnsi" w:cstheme="minorHAnsi"/>
                <w:b/>
                <w:spacing w:val="-3"/>
                <w:sz w:val="22"/>
                <w:szCs w:val="22"/>
              </w:rPr>
              <w:t>u</w:t>
            </w:r>
            <w:r w:rsidRPr="00A73BE4">
              <w:rPr>
                <w:rFonts w:asciiTheme="minorHAnsi" w:eastAsia="Calibri" w:hAnsiTheme="minorHAnsi" w:cstheme="minorHAnsi"/>
                <w:b/>
                <w:sz w:val="22"/>
                <w:szCs w:val="22"/>
              </w:rPr>
              <w:t>mb</w:t>
            </w:r>
            <w:r w:rsidRPr="00A73BE4">
              <w:rPr>
                <w:rFonts w:asciiTheme="minorHAnsi" w:eastAsia="Calibri" w:hAnsiTheme="minorHAnsi" w:cstheme="minorHAnsi"/>
                <w:b/>
                <w:spacing w:val="-1"/>
                <w:sz w:val="22"/>
                <w:szCs w:val="22"/>
              </w:rPr>
              <w:t>e</w:t>
            </w:r>
            <w:r w:rsidRPr="00A73BE4">
              <w:rPr>
                <w:rFonts w:asciiTheme="minorHAnsi" w:eastAsia="Calibri" w:hAnsiTheme="minorHAnsi" w:cstheme="minorHAnsi"/>
                <w:b/>
                <w:sz w:val="22"/>
                <w:szCs w:val="22"/>
              </w:rPr>
              <w:t>r</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4D0A9436" w14:textId="1A849229" w:rsidR="00B05A8E" w:rsidRPr="00A73BE4" w:rsidRDefault="00B05A8E" w:rsidP="00B05A8E">
            <w:pPr>
              <w:spacing w:line="240" w:lineRule="exact"/>
              <w:ind w:left="102"/>
              <w:rPr>
                <w:rFonts w:asciiTheme="minorHAnsi" w:eastAsia="Calibri" w:hAnsiTheme="minorHAnsi" w:cstheme="minorHAnsi"/>
                <w:b/>
                <w:sz w:val="22"/>
                <w:szCs w:val="22"/>
              </w:rPr>
            </w:pPr>
            <w:r w:rsidRPr="00A73BE4">
              <w:rPr>
                <w:rFonts w:asciiTheme="minorHAnsi" w:eastAsia="Calibri" w:hAnsiTheme="minorHAnsi" w:cstheme="minorHAnsi"/>
                <w:b/>
                <w:sz w:val="22"/>
                <w:szCs w:val="22"/>
              </w:rPr>
              <w:t>Guernsey TAC</w:t>
            </w:r>
          </w:p>
        </w:tc>
      </w:tr>
      <w:tr w:rsidR="00B05A8E" w:rsidRPr="00A73BE4" w14:paraId="1F95D9C2" w14:textId="29E4C378" w:rsidTr="00B05A8E">
        <w:trPr>
          <w:trHeight w:hRule="exact" w:val="458"/>
        </w:trPr>
        <w:tc>
          <w:tcPr>
            <w:tcW w:w="1297" w:type="dxa"/>
            <w:tcBorders>
              <w:top w:val="single" w:sz="5" w:space="0" w:color="000000"/>
              <w:left w:val="single" w:sz="5" w:space="0" w:color="000000"/>
              <w:bottom w:val="single" w:sz="5" w:space="0" w:color="000000"/>
              <w:right w:val="single" w:sz="5" w:space="0" w:color="000000"/>
            </w:tcBorders>
          </w:tcPr>
          <w:p w14:paraId="4EE1C141" w14:textId="77777777" w:rsidR="00B05A8E" w:rsidRPr="00A73BE4" w:rsidRDefault="00B05A8E">
            <w:pPr>
              <w:spacing w:line="260" w:lineRule="exact"/>
              <w:ind w:left="105"/>
              <w:rPr>
                <w:rFonts w:asciiTheme="minorHAnsi" w:eastAsia="Calibri" w:hAnsiTheme="minorHAnsi" w:cstheme="minorHAnsi"/>
                <w:sz w:val="22"/>
                <w:szCs w:val="22"/>
              </w:rPr>
            </w:pPr>
          </w:p>
        </w:tc>
        <w:tc>
          <w:tcPr>
            <w:tcW w:w="2693" w:type="dxa"/>
            <w:tcBorders>
              <w:top w:val="single" w:sz="5" w:space="0" w:color="000000"/>
              <w:left w:val="single" w:sz="5" w:space="0" w:color="000000"/>
              <w:bottom w:val="single" w:sz="5" w:space="0" w:color="000000"/>
              <w:right w:val="single" w:sz="5" w:space="0" w:color="000000"/>
            </w:tcBorders>
          </w:tcPr>
          <w:p w14:paraId="45BFB175" w14:textId="77777777" w:rsidR="00B05A8E" w:rsidRPr="00A73BE4" w:rsidRDefault="00B05A8E">
            <w:pPr>
              <w:spacing w:line="260" w:lineRule="exact"/>
              <w:ind w:left="105"/>
              <w:rPr>
                <w:rFonts w:asciiTheme="minorHAnsi" w:eastAsia="Calibr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tcPr>
          <w:p w14:paraId="66079CFC"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4D1E5453"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482BA2FE" w14:textId="77777777" w:rsidR="00B05A8E" w:rsidRPr="00A73BE4" w:rsidRDefault="00B05A8E">
            <w:pPr>
              <w:spacing w:line="260" w:lineRule="exact"/>
              <w:ind w:left="102"/>
              <w:rPr>
                <w:rFonts w:asciiTheme="minorHAnsi" w:eastAsia="Calibri" w:hAnsiTheme="minorHAnsi" w:cstheme="minorHAnsi"/>
                <w:sz w:val="22"/>
                <w:szCs w:val="22"/>
              </w:rPr>
            </w:pPr>
          </w:p>
        </w:tc>
      </w:tr>
      <w:tr w:rsidR="00B05A8E" w:rsidRPr="00A73BE4" w14:paraId="05AD5079" w14:textId="4D18C04A" w:rsidTr="00B05A8E">
        <w:trPr>
          <w:trHeight w:hRule="exact" w:val="458"/>
        </w:trPr>
        <w:tc>
          <w:tcPr>
            <w:tcW w:w="1297" w:type="dxa"/>
            <w:tcBorders>
              <w:top w:val="single" w:sz="5" w:space="0" w:color="000000"/>
              <w:left w:val="single" w:sz="5" w:space="0" w:color="000000"/>
              <w:bottom w:val="single" w:sz="5" w:space="0" w:color="000000"/>
              <w:right w:val="single" w:sz="5" w:space="0" w:color="000000"/>
            </w:tcBorders>
          </w:tcPr>
          <w:p w14:paraId="52CFA6A4" w14:textId="77777777" w:rsidR="00B05A8E" w:rsidRPr="00A73BE4" w:rsidRDefault="00B05A8E">
            <w:pPr>
              <w:spacing w:line="260" w:lineRule="exact"/>
              <w:ind w:left="105"/>
              <w:rPr>
                <w:rFonts w:asciiTheme="minorHAnsi" w:eastAsia="Calibri" w:hAnsiTheme="minorHAnsi" w:cstheme="minorHAnsi"/>
                <w:sz w:val="22"/>
                <w:szCs w:val="22"/>
              </w:rPr>
            </w:pPr>
          </w:p>
        </w:tc>
        <w:tc>
          <w:tcPr>
            <w:tcW w:w="2693" w:type="dxa"/>
            <w:tcBorders>
              <w:top w:val="single" w:sz="5" w:space="0" w:color="000000"/>
              <w:left w:val="single" w:sz="5" w:space="0" w:color="000000"/>
              <w:bottom w:val="single" w:sz="5" w:space="0" w:color="000000"/>
              <w:right w:val="single" w:sz="5" w:space="0" w:color="000000"/>
            </w:tcBorders>
          </w:tcPr>
          <w:p w14:paraId="0338C024" w14:textId="77777777" w:rsidR="00B05A8E" w:rsidRPr="00A73BE4" w:rsidRDefault="00B05A8E">
            <w:pPr>
              <w:spacing w:line="260" w:lineRule="exact"/>
              <w:ind w:left="105"/>
              <w:rPr>
                <w:rFonts w:asciiTheme="minorHAnsi" w:eastAsia="Calibr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tcPr>
          <w:p w14:paraId="332FE166"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4EE6C200"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4995C4CD" w14:textId="77777777" w:rsidR="00B05A8E" w:rsidRPr="00A73BE4" w:rsidRDefault="00B05A8E">
            <w:pPr>
              <w:spacing w:line="260" w:lineRule="exact"/>
              <w:ind w:left="102"/>
              <w:rPr>
                <w:rFonts w:asciiTheme="minorHAnsi" w:eastAsia="Calibri" w:hAnsiTheme="minorHAnsi" w:cstheme="minorHAnsi"/>
                <w:sz w:val="22"/>
                <w:szCs w:val="22"/>
              </w:rPr>
            </w:pPr>
          </w:p>
        </w:tc>
      </w:tr>
      <w:tr w:rsidR="00B05A8E" w:rsidRPr="00A73BE4" w14:paraId="418CB468" w14:textId="11ABD839" w:rsidTr="00B05A8E">
        <w:trPr>
          <w:trHeight w:hRule="exact" w:val="422"/>
        </w:trPr>
        <w:tc>
          <w:tcPr>
            <w:tcW w:w="1297" w:type="dxa"/>
            <w:tcBorders>
              <w:top w:val="single" w:sz="5" w:space="0" w:color="000000"/>
              <w:left w:val="single" w:sz="5" w:space="0" w:color="000000"/>
              <w:bottom w:val="single" w:sz="5" w:space="0" w:color="000000"/>
              <w:right w:val="single" w:sz="5" w:space="0" w:color="000000"/>
            </w:tcBorders>
          </w:tcPr>
          <w:p w14:paraId="64F4D698" w14:textId="77777777" w:rsidR="00B05A8E" w:rsidRPr="00A73BE4" w:rsidRDefault="00B05A8E">
            <w:pPr>
              <w:spacing w:line="260" w:lineRule="exact"/>
              <w:ind w:left="105"/>
              <w:rPr>
                <w:rFonts w:asciiTheme="minorHAnsi" w:eastAsia="Calibri" w:hAnsiTheme="minorHAnsi" w:cstheme="minorHAnsi"/>
                <w:sz w:val="22"/>
                <w:szCs w:val="22"/>
              </w:rPr>
            </w:pPr>
          </w:p>
        </w:tc>
        <w:tc>
          <w:tcPr>
            <w:tcW w:w="2693" w:type="dxa"/>
            <w:tcBorders>
              <w:top w:val="single" w:sz="5" w:space="0" w:color="000000"/>
              <w:left w:val="single" w:sz="5" w:space="0" w:color="000000"/>
              <w:bottom w:val="single" w:sz="5" w:space="0" w:color="000000"/>
              <w:right w:val="single" w:sz="5" w:space="0" w:color="000000"/>
            </w:tcBorders>
          </w:tcPr>
          <w:p w14:paraId="1FD97E9B" w14:textId="77777777" w:rsidR="00B05A8E" w:rsidRPr="00A73BE4" w:rsidRDefault="00B05A8E">
            <w:pPr>
              <w:spacing w:line="260" w:lineRule="exact"/>
              <w:ind w:left="105"/>
              <w:rPr>
                <w:rFonts w:asciiTheme="minorHAnsi" w:eastAsia="Calibr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tcPr>
          <w:p w14:paraId="75DABDAC"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63AB669E"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0892BDD4" w14:textId="77777777" w:rsidR="00B05A8E" w:rsidRPr="00A73BE4" w:rsidRDefault="00B05A8E">
            <w:pPr>
              <w:spacing w:line="260" w:lineRule="exact"/>
              <w:ind w:left="102"/>
              <w:rPr>
                <w:rFonts w:asciiTheme="minorHAnsi" w:eastAsia="Calibri" w:hAnsiTheme="minorHAnsi" w:cstheme="minorHAnsi"/>
                <w:sz w:val="22"/>
                <w:szCs w:val="22"/>
              </w:rPr>
            </w:pPr>
          </w:p>
        </w:tc>
      </w:tr>
      <w:tr w:rsidR="00B05A8E" w:rsidRPr="00A73BE4" w14:paraId="5CBDA38E" w14:textId="00892D8F" w:rsidTr="00B05A8E">
        <w:trPr>
          <w:trHeight w:hRule="exact" w:val="428"/>
        </w:trPr>
        <w:tc>
          <w:tcPr>
            <w:tcW w:w="1297" w:type="dxa"/>
            <w:tcBorders>
              <w:top w:val="single" w:sz="5" w:space="0" w:color="000000"/>
              <w:left w:val="single" w:sz="5" w:space="0" w:color="000000"/>
              <w:bottom w:val="single" w:sz="5" w:space="0" w:color="000000"/>
              <w:right w:val="single" w:sz="5" w:space="0" w:color="000000"/>
            </w:tcBorders>
          </w:tcPr>
          <w:p w14:paraId="4DF1E108" w14:textId="77777777" w:rsidR="00B05A8E" w:rsidRPr="00A73BE4" w:rsidRDefault="00B05A8E">
            <w:pPr>
              <w:spacing w:line="260" w:lineRule="exact"/>
              <w:ind w:left="105"/>
              <w:rPr>
                <w:rFonts w:asciiTheme="minorHAnsi" w:eastAsia="Calibri" w:hAnsiTheme="minorHAnsi" w:cstheme="minorHAnsi"/>
                <w:sz w:val="22"/>
                <w:szCs w:val="22"/>
              </w:rPr>
            </w:pPr>
          </w:p>
        </w:tc>
        <w:tc>
          <w:tcPr>
            <w:tcW w:w="2693" w:type="dxa"/>
            <w:tcBorders>
              <w:top w:val="single" w:sz="5" w:space="0" w:color="000000"/>
              <w:left w:val="single" w:sz="5" w:space="0" w:color="000000"/>
              <w:bottom w:val="single" w:sz="5" w:space="0" w:color="000000"/>
              <w:right w:val="single" w:sz="5" w:space="0" w:color="000000"/>
            </w:tcBorders>
          </w:tcPr>
          <w:p w14:paraId="5352D549" w14:textId="77777777" w:rsidR="00B05A8E" w:rsidRPr="00A73BE4" w:rsidRDefault="00B05A8E">
            <w:pPr>
              <w:spacing w:line="260" w:lineRule="exact"/>
              <w:ind w:left="105"/>
              <w:rPr>
                <w:rFonts w:asciiTheme="minorHAnsi" w:eastAsia="Calibr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tcPr>
          <w:p w14:paraId="2BCD2225"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77A3A9FF"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29A57BA0" w14:textId="77777777" w:rsidR="00B05A8E" w:rsidRPr="00A73BE4" w:rsidRDefault="00B05A8E">
            <w:pPr>
              <w:spacing w:line="260" w:lineRule="exact"/>
              <w:ind w:left="102"/>
              <w:rPr>
                <w:rFonts w:asciiTheme="minorHAnsi" w:eastAsia="Calibri" w:hAnsiTheme="minorHAnsi" w:cstheme="minorHAnsi"/>
                <w:sz w:val="22"/>
                <w:szCs w:val="22"/>
              </w:rPr>
            </w:pPr>
          </w:p>
        </w:tc>
      </w:tr>
      <w:tr w:rsidR="00B05A8E" w:rsidRPr="00A73BE4" w14:paraId="056F6CE1" w14:textId="4C847733" w:rsidTr="00B05A8E">
        <w:trPr>
          <w:trHeight w:hRule="exact" w:val="420"/>
        </w:trPr>
        <w:tc>
          <w:tcPr>
            <w:tcW w:w="1297" w:type="dxa"/>
            <w:tcBorders>
              <w:top w:val="single" w:sz="5" w:space="0" w:color="000000"/>
              <w:left w:val="single" w:sz="5" w:space="0" w:color="000000"/>
              <w:bottom w:val="single" w:sz="5" w:space="0" w:color="000000"/>
              <w:right w:val="single" w:sz="5" w:space="0" w:color="000000"/>
            </w:tcBorders>
          </w:tcPr>
          <w:p w14:paraId="72386B9B" w14:textId="77777777" w:rsidR="00B05A8E" w:rsidRPr="00A73BE4" w:rsidRDefault="00B05A8E">
            <w:pPr>
              <w:spacing w:line="260" w:lineRule="exact"/>
              <w:ind w:left="105"/>
              <w:rPr>
                <w:rFonts w:asciiTheme="minorHAnsi" w:eastAsia="Calibri" w:hAnsiTheme="minorHAnsi" w:cstheme="minorHAnsi"/>
                <w:sz w:val="22"/>
                <w:szCs w:val="22"/>
              </w:rPr>
            </w:pPr>
          </w:p>
        </w:tc>
        <w:tc>
          <w:tcPr>
            <w:tcW w:w="2693" w:type="dxa"/>
            <w:tcBorders>
              <w:top w:val="single" w:sz="5" w:space="0" w:color="000000"/>
              <w:left w:val="single" w:sz="5" w:space="0" w:color="000000"/>
              <w:bottom w:val="single" w:sz="5" w:space="0" w:color="000000"/>
              <w:right w:val="single" w:sz="5" w:space="0" w:color="000000"/>
            </w:tcBorders>
          </w:tcPr>
          <w:p w14:paraId="7984FE29" w14:textId="77777777" w:rsidR="00B05A8E" w:rsidRPr="00A73BE4" w:rsidRDefault="00B05A8E">
            <w:pPr>
              <w:spacing w:line="260" w:lineRule="exact"/>
              <w:ind w:left="105"/>
              <w:rPr>
                <w:rFonts w:asciiTheme="minorHAnsi" w:eastAsia="Calibr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tcPr>
          <w:p w14:paraId="7E17579D"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60891174"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10DDCF36" w14:textId="77777777" w:rsidR="00B05A8E" w:rsidRPr="00A73BE4" w:rsidRDefault="00B05A8E">
            <w:pPr>
              <w:spacing w:line="260" w:lineRule="exact"/>
              <w:ind w:left="102"/>
              <w:rPr>
                <w:rFonts w:asciiTheme="minorHAnsi" w:eastAsia="Calibri" w:hAnsiTheme="minorHAnsi" w:cstheme="minorHAnsi"/>
                <w:sz w:val="22"/>
                <w:szCs w:val="22"/>
              </w:rPr>
            </w:pPr>
          </w:p>
        </w:tc>
      </w:tr>
      <w:tr w:rsidR="00B05A8E" w:rsidRPr="00A73BE4" w14:paraId="00F81097" w14:textId="28630729" w:rsidTr="00B05A8E">
        <w:trPr>
          <w:trHeight w:hRule="exact" w:val="425"/>
        </w:trPr>
        <w:tc>
          <w:tcPr>
            <w:tcW w:w="1297" w:type="dxa"/>
            <w:tcBorders>
              <w:top w:val="single" w:sz="5" w:space="0" w:color="000000"/>
              <w:left w:val="single" w:sz="5" w:space="0" w:color="000000"/>
              <w:bottom w:val="single" w:sz="5" w:space="0" w:color="000000"/>
              <w:right w:val="single" w:sz="5" w:space="0" w:color="000000"/>
            </w:tcBorders>
          </w:tcPr>
          <w:p w14:paraId="1EB0B022" w14:textId="77777777" w:rsidR="00B05A8E" w:rsidRPr="00A73BE4" w:rsidRDefault="00B05A8E">
            <w:pPr>
              <w:spacing w:line="260" w:lineRule="exact"/>
              <w:ind w:left="105"/>
              <w:rPr>
                <w:rFonts w:asciiTheme="minorHAnsi" w:eastAsia="Calibri" w:hAnsiTheme="minorHAnsi" w:cstheme="minorHAnsi"/>
                <w:sz w:val="22"/>
                <w:szCs w:val="22"/>
              </w:rPr>
            </w:pPr>
          </w:p>
        </w:tc>
        <w:tc>
          <w:tcPr>
            <w:tcW w:w="2693" w:type="dxa"/>
            <w:tcBorders>
              <w:top w:val="single" w:sz="5" w:space="0" w:color="000000"/>
              <w:left w:val="single" w:sz="5" w:space="0" w:color="000000"/>
              <w:bottom w:val="single" w:sz="5" w:space="0" w:color="000000"/>
              <w:right w:val="single" w:sz="5" w:space="0" w:color="000000"/>
            </w:tcBorders>
          </w:tcPr>
          <w:p w14:paraId="7B61CB42" w14:textId="77777777" w:rsidR="00B05A8E" w:rsidRPr="00A73BE4" w:rsidRDefault="00B05A8E">
            <w:pPr>
              <w:spacing w:line="260" w:lineRule="exact"/>
              <w:ind w:left="105"/>
              <w:rPr>
                <w:rFonts w:asciiTheme="minorHAnsi" w:eastAsia="Calibri" w:hAnsiTheme="minorHAnsi" w:cstheme="minorHAnsi"/>
                <w:sz w:val="22"/>
                <w:szCs w:val="22"/>
              </w:rPr>
            </w:pPr>
          </w:p>
        </w:tc>
        <w:tc>
          <w:tcPr>
            <w:tcW w:w="1701" w:type="dxa"/>
            <w:tcBorders>
              <w:top w:val="single" w:sz="5" w:space="0" w:color="000000"/>
              <w:left w:val="single" w:sz="5" w:space="0" w:color="000000"/>
              <w:bottom w:val="single" w:sz="5" w:space="0" w:color="000000"/>
              <w:right w:val="single" w:sz="5" w:space="0" w:color="000000"/>
            </w:tcBorders>
          </w:tcPr>
          <w:p w14:paraId="71BFAB0B"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6111BFCD" w14:textId="77777777" w:rsidR="00B05A8E" w:rsidRPr="00A73BE4" w:rsidRDefault="00B05A8E">
            <w:pPr>
              <w:spacing w:line="260" w:lineRule="exact"/>
              <w:ind w:left="102"/>
              <w:rPr>
                <w:rFonts w:asciiTheme="minorHAnsi" w:eastAsia="Calibri" w:hAnsiTheme="minorHAnsi" w:cstheme="minorHAnsi"/>
                <w:sz w:val="22"/>
                <w:szCs w:val="22"/>
              </w:rPr>
            </w:pPr>
          </w:p>
        </w:tc>
        <w:tc>
          <w:tcPr>
            <w:tcW w:w="1843" w:type="dxa"/>
            <w:tcBorders>
              <w:top w:val="single" w:sz="5" w:space="0" w:color="000000"/>
              <w:left w:val="single" w:sz="5" w:space="0" w:color="000000"/>
              <w:bottom w:val="single" w:sz="5" w:space="0" w:color="000000"/>
              <w:right w:val="single" w:sz="5" w:space="0" w:color="000000"/>
            </w:tcBorders>
          </w:tcPr>
          <w:p w14:paraId="7A1680BD" w14:textId="77777777" w:rsidR="00B05A8E" w:rsidRPr="00A73BE4" w:rsidRDefault="00B05A8E">
            <w:pPr>
              <w:spacing w:line="260" w:lineRule="exact"/>
              <w:ind w:left="102"/>
              <w:rPr>
                <w:rFonts w:asciiTheme="minorHAnsi" w:eastAsia="Calibri" w:hAnsiTheme="minorHAnsi" w:cstheme="minorHAnsi"/>
                <w:sz w:val="22"/>
                <w:szCs w:val="22"/>
              </w:rPr>
            </w:pPr>
          </w:p>
        </w:tc>
      </w:tr>
    </w:tbl>
    <w:p w14:paraId="47A120A9" w14:textId="77777777" w:rsidR="009C2ED9" w:rsidRPr="00A73BE4" w:rsidRDefault="009C2ED9">
      <w:pPr>
        <w:spacing w:before="7" w:line="280" w:lineRule="exact"/>
        <w:rPr>
          <w:rFonts w:asciiTheme="minorHAnsi" w:hAnsiTheme="minorHAnsi" w:cstheme="minorHAnsi"/>
          <w:sz w:val="28"/>
          <w:szCs w:val="28"/>
        </w:rPr>
      </w:pPr>
    </w:p>
    <w:p w14:paraId="0B6EC8E4" w14:textId="77777777" w:rsidR="009C2ED9" w:rsidRPr="00A73BE4" w:rsidRDefault="00C55DE8">
      <w:pPr>
        <w:spacing w:before="12" w:line="276" w:lineRule="auto"/>
        <w:ind w:left="116" w:right="7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specti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0"/>
          <w:sz w:val="22"/>
          <w:szCs w:val="22"/>
        </w:rPr>
        <w:t xml:space="preserve"> </w:t>
      </w:r>
      <w:r w:rsidRPr="00A73BE4">
        <w:rPr>
          <w:rFonts w:asciiTheme="minorHAnsi" w:eastAsia="Calibri" w:hAnsiTheme="minorHAnsi" w:cstheme="minorHAnsi"/>
          <w:sz w:val="22"/>
          <w:szCs w:val="22"/>
        </w:rPr>
        <w:t>stan</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se</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pacing w:val="-1"/>
          <w:sz w:val="22"/>
          <w:szCs w:val="22"/>
        </w:rPr>
        <w:t>pub</w:t>
      </w:r>
      <w:r w:rsidRPr="00A73BE4">
        <w:rPr>
          <w:rFonts w:asciiTheme="minorHAnsi" w:eastAsia="Calibri" w:hAnsiTheme="minorHAnsi" w:cstheme="minorHAnsi"/>
          <w:sz w:val="22"/>
          <w:szCs w:val="22"/>
        </w:rPr>
        <w:t>lished</w:t>
      </w:r>
      <w:r w:rsidRPr="00A73BE4">
        <w:rPr>
          <w:rFonts w:asciiTheme="minorHAnsi" w:eastAsia="Calibri" w:hAnsiTheme="minorHAnsi" w:cstheme="minorHAnsi"/>
          <w:spacing w:val="-10"/>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tifica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rf</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es 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qu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ent </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s instal</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w:t>
      </w:r>
    </w:p>
    <w:p w14:paraId="341D9B6F" w14:textId="22FB5188" w:rsidR="009C2ED9" w:rsidRPr="00A73BE4" w:rsidRDefault="00C55DE8">
      <w:pPr>
        <w:spacing w:before="7" w:line="274" w:lineRule="auto"/>
        <w:ind w:left="116" w:right="77"/>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4"/>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rtified</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5"/>
          <w:sz w:val="22"/>
          <w:szCs w:val="22"/>
        </w:rPr>
        <w:t xml:space="preserve"> </w:t>
      </w:r>
      <w:r w:rsidR="00A73BE4" w:rsidRPr="00A73BE4">
        <w:rPr>
          <w:rFonts w:asciiTheme="minorHAnsi" w:eastAsia="Calibri" w:hAnsiTheme="minorHAnsi" w:cstheme="minorHAnsi"/>
          <w:sz w:val="22"/>
          <w:szCs w:val="22"/>
        </w:rPr>
        <w:t>a</w:t>
      </w:r>
      <w:r w:rsidR="00A73BE4" w:rsidRPr="00A73BE4">
        <w:rPr>
          <w:rFonts w:asciiTheme="minorHAnsi" w:eastAsia="Calibri" w:hAnsiTheme="minorHAnsi" w:cstheme="minorHAnsi"/>
          <w:spacing w:val="-1"/>
          <w:sz w:val="22"/>
          <w:szCs w:val="22"/>
        </w:rPr>
        <w:t>u</w:t>
      </w:r>
      <w:r w:rsidR="00A73BE4" w:rsidRPr="00A73BE4">
        <w:rPr>
          <w:rFonts w:asciiTheme="minorHAnsi" w:eastAsia="Calibri" w:hAnsiTheme="minorHAnsi" w:cstheme="minorHAnsi"/>
          <w:sz w:val="22"/>
          <w:szCs w:val="22"/>
        </w:rPr>
        <w:t>t</w:t>
      </w:r>
      <w:r w:rsidR="00A73BE4" w:rsidRPr="00A73BE4">
        <w:rPr>
          <w:rFonts w:asciiTheme="minorHAnsi" w:eastAsia="Calibri" w:hAnsiTheme="minorHAnsi" w:cstheme="minorHAnsi"/>
          <w:spacing w:val="-3"/>
          <w:sz w:val="22"/>
          <w:szCs w:val="22"/>
        </w:rPr>
        <w:t>h</w:t>
      </w:r>
      <w:r w:rsidR="00A73BE4" w:rsidRPr="00A73BE4">
        <w:rPr>
          <w:rFonts w:asciiTheme="minorHAnsi" w:eastAsia="Calibri" w:hAnsiTheme="minorHAnsi" w:cstheme="minorHAnsi"/>
          <w:spacing w:val="1"/>
          <w:sz w:val="22"/>
          <w:szCs w:val="22"/>
        </w:rPr>
        <w:t>o</w:t>
      </w:r>
      <w:r w:rsidR="00A73BE4" w:rsidRPr="00A73BE4">
        <w:rPr>
          <w:rFonts w:asciiTheme="minorHAnsi" w:eastAsia="Calibri" w:hAnsiTheme="minorHAnsi" w:cstheme="minorHAnsi"/>
          <w:sz w:val="22"/>
          <w:szCs w:val="22"/>
        </w:rPr>
        <w:t>rized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pacing w:val="-1"/>
          <w:sz w:val="22"/>
          <w:szCs w:val="22"/>
        </w:rPr>
        <w:t>on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thro</w:t>
      </w:r>
      <w:r w:rsidRPr="00A73BE4">
        <w:rPr>
          <w:rFonts w:asciiTheme="minorHAnsi" w:eastAsia="Calibri" w:hAnsiTheme="minorHAnsi" w:cstheme="minorHAnsi"/>
          <w:spacing w:val="-1"/>
          <w:sz w:val="22"/>
          <w:szCs w:val="22"/>
        </w:rPr>
        <w:t>ug</w:t>
      </w:r>
      <w:r w:rsidRPr="00A73BE4">
        <w:rPr>
          <w:rFonts w:asciiTheme="minorHAnsi" w:eastAsia="Calibri" w:hAnsiTheme="minorHAnsi" w:cstheme="minorHAnsi"/>
          <w:sz w:val="22"/>
          <w:szCs w:val="22"/>
        </w:rPr>
        <w:t>h</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the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elea</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ac</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 with GAR</w:t>
      </w:r>
      <w:r w:rsidRPr="00A73BE4">
        <w:rPr>
          <w:rFonts w:asciiTheme="minorHAnsi" w:eastAsia="Calibri" w:hAnsiTheme="minorHAnsi" w:cstheme="minorHAnsi"/>
          <w:spacing w:val="-2"/>
          <w:sz w:val="22"/>
          <w:szCs w:val="22"/>
        </w:rPr>
        <w:t xml:space="preserve"> 4</w:t>
      </w:r>
      <w:r w:rsidRPr="00A73BE4">
        <w:rPr>
          <w:rFonts w:asciiTheme="minorHAnsi" w:eastAsia="Calibri" w:hAnsiTheme="minorHAnsi" w:cstheme="minorHAnsi"/>
          <w:sz w:val="22"/>
          <w:szCs w:val="22"/>
        </w:rPr>
        <w:t>3</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ubp</w:t>
      </w:r>
      <w:r w:rsidRPr="00A73BE4">
        <w:rPr>
          <w:rFonts w:asciiTheme="minorHAnsi" w:eastAsia="Calibri" w:hAnsiTheme="minorHAnsi" w:cstheme="minorHAnsi"/>
          <w:sz w:val="22"/>
          <w:szCs w:val="22"/>
        </w:rPr>
        <w:t>art C</w:t>
      </w:r>
    </w:p>
    <w:p w14:paraId="6EE0CB89" w14:textId="77777777" w:rsidR="009C2ED9" w:rsidRPr="00A73BE4" w:rsidRDefault="009C2ED9">
      <w:pPr>
        <w:spacing w:before="9" w:line="200" w:lineRule="exact"/>
        <w:rPr>
          <w:rFonts w:asciiTheme="minorHAnsi" w:hAnsiTheme="minorHAnsi" w:cstheme="minorHAnsi"/>
        </w:rPr>
      </w:pPr>
    </w:p>
    <w:p w14:paraId="40ED3B49" w14:textId="77777777" w:rsidR="002B51F3" w:rsidRPr="00A73BE4" w:rsidRDefault="002B51F3" w:rsidP="002B51F3">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The Technical Coordinator monitors the Type Certificate Holders Instructions for Continuing Airworthiness</w:t>
      </w:r>
    </w:p>
    <w:p w14:paraId="68082460" w14:textId="77777777" w:rsidR="002B51F3" w:rsidRPr="00A73BE4" w:rsidRDefault="002B51F3" w:rsidP="002B51F3">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and any changes are to be adopted immediately. Every three months the Technical Coordinator will review the Maintenance Programme considering feedback from the maintenance provider and continued</w:t>
      </w:r>
    </w:p>
    <w:p w14:paraId="1B68744F" w14:textId="77777777" w:rsidR="009C2ED9" w:rsidRPr="00A73BE4" w:rsidRDefault="002B51F3" w:rsidP="002B51F3">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monitoring of the performance and effectiveness of the programme and will address any deficiency noted. Approved Maintenance Programme amendments must be submitted to the Bailiwick of Guernsey Aircraft Registry for approval.</w:t>
      </w:r>
    </w:p>
    <w:p w14:paraId="1142B0BA" w14:textId="77777777" w:rsidR="002B51F3" w:rsidRPr="00A73BE4" w:rsidRDefault="002B51F3" w:rsidP="002B51F3">
      <w:pPr>
        <w:spacing w:before="7" w:line="200" w:lineRule="exact"/>
        <w:rPr>
          <w:rFonts w:asciiTheme="minorHAnsi" w:hAnsiTheme="minorHAnsi" w:cstheme="minorHAnsi"/>
        </w:rPr>
      </w:pPr>
    </w:p>
    <w:p w14:paraId="4682819F" w14:textId="77777777" w:rsidR="009C2ED9" w:rsidRPr="00A73BE4" w:rsidRDefault="00C55DE8">
      <w:pPr>
        <w:spacing w:line="274" w:lineRule="auto"/>
        <w:ind w:left="116" w:right="77"/>
        <w:jc w:val="both"/>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cl</w:t>
      </w:r>
      <w:r w:rsidRPr="00A73BE4">
        <w:rPr>
          <w:rFonts w:asciiTheme="minorHAnsi" w:eastAsia="Calibri" w:hAnsiTheme="minorHAnsi" w:cstheme="minorHAnsi"/>
          <w:spacing w:val="-1"/>
          <w:sz w:val="22"/>
          <w:szCs w:val="22"/>
        </w:rPr>
        <w:t>ud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 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any</w:t>
      </w:r>
      <w:r w:rsidRPr="00A73BE4">
        <w:rPr>
          <w:rFonts w:asciiTheme="minorHAnsi" w:eastAsia="Calibri" w:hAnsiTheme="minorHAnsi" w:cstheme="minorHAnsi"/>
          <w:spacing w:val="1"/>
          <w:sz w:val="22"/>
          <w:szCs w:val="22"/>
        </w:rPr>
        <w:t xml:space="preserve"> v</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be</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be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by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liwi</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k</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Guer</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 xml:space="preserve">rcraft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egistr</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z w:val="22"/>
          <w:szCs w:val="22"/>
        </w:rPr>
        <w:t>.</w:t>
      </w:r>
    </w:p>
    <w:p w14:paraId="5FC7715F" w14:textId="77777777" w:rsidR="005B588F" w:rsidRPr="00A73BE4" w:rsidRDefault="005B588F">
      <w:pPr>
        <w:spacing w:line="274" w:lineRule="auto"/>
        <w:ind w:left="116" w:right="77"/>
        <w:jc w:val="both"/>
        <w:rPr>
          <w:rFonts w:asciiTheme="minorHAnsi" w:eastAsia="Calibri" w:hAnsiTheme="minorHAnsi" w:cstheme="minorHAnsi"/>
          <w:sz w:val="22"/>
          <w:szCs w:val="22"/>
        </w:rPr>
      </w:pPr>
    </w:p>
    <w:p w14:paraId="015536FC" w14:textId="77777777" w:rsidR="009C2ED9" w:rsidRPr="00A73BE4" w:rsidRDefault="00C55DE8">
      <w:pPr>
        <w:spacing w:before="21"/>
        <w:ind w:left="116" w:right="5282"/>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8</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6"/>
          <w:sz w:val="28"/>
          <w:szCs w:val="28"/>
        </w:rPr>
        <w:t xml:space="preserve"> </w:t>
      </w:r>
      <w:r w:rsidRPr="00A73BE4">
        <w:rPr>
          <w:rFonts w:asciiTheme="minorHAnsi" w:eastAsia="Cambria" w:hAnsiTheme="minorHAnsi" w:cstheme="minorHAnsi"/>
          <w:b/>
          <w:color w:val="365F91"/>
          <w:sz w:val="28"/>
          <w:szCs w:val="28"/>
        </w:rPr>
        <w:t>Aircr</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3"/>
          <w:sz w:val="28"/>
          <w:szCs w:val="28"/>
        </w:rPr>
        <w:t>f</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2"/>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na</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z w:val="28"/>
          <w:szCs w:val="28"/>
        </w:rPr>
        <w:t>ce Rec</w:t>
      </w:r>
      <w:r w:rsidRPr="00A73BE4">
        <w:rPr>
          <w:rFonts w:asciiTheme="minorHAnsi" w:eastAsia="Cambria" w:hAnsiTheme="minorHAnsi" w:cstheme="minorHAnsi"/>
          <w:b/>
          <w:color w:val="365F91"/>
          <w:spacing w:val="-2"/>
          <w:sz w:val="28"/>
          <w:szCs w:val="28"/>
        </w:rPr>
        <w:t>o</w:t>
      </w:r>
      <w:r w:rsidRPr="00A73BE4">
        <w:rPr>
          <w:rFonts w:asciiTheme="minorHAnsi" w:eastAsia="Cambria" w:hAnsiTheme="minorHAnsi" w:cstheme="minorHAnsi"/>
          <w:b/>
          <w:color w:val="365F91"/>
          <w:sz w:val="28"/>
          <w:szCs w:val="28"/>
        </w:rPr>
        <w:t>rds</w:t>
      </w:r>
    </w:p>
    <w:p w14:paraId="3D2B237C" w14:textId="77777777" w:rsidR="009C2ED9" w:rsidRPr="00A73BE4" w:rsidRDefault="009C2ED9">
      <w:pPr>
        <w:spacing w:before="10" w:line="100" w:lineRule="exact"/>
        <w:rPr>
          <w:rFonts w:asciiTheme="minorHAnsi" w:hAnsiTheme="minorHAnsi" w:cstheme="minorHAnsi"/>
          <w:sz w:val="10"/>
          <w:szCs w:val="10"/>
        </w:rPr>
      </w:pPr>
    </w:p>
    <w:p w14:paraId="3AFD1FE5" w14:textId="77777777" w:rsidR="009C2ED9" w:rsidRPr="00A73BE4" w:rsidRDefault="009C2ED9">
      <w:pPr>
        <w:spacing w:line="200" w:lineRule="exact"/>
        <w:rPr>
          <w:rFonts w:asciiTheme="minorHAnsi" w:hAnsiTheme="minorHAnsi" w:cstheme="minorHAnsi"/>
        </w:rPr>
      </w:pPr>
    </w:p>
    <w:p w14:paraId="1BBD5CF3" w14:textId="77777777" w:rsidR="009C2ED9" w:rsidRPr="00A73BE4" w:rsidRDefault="00C55DE8">
      <w:pPr>
        <w:ind w:left="116" w:right="74"/>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9"/>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6"/>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39"/>
          <w:sz w:val="22"/>
          <w:szCs w:val="22"/>
        </w:rPr>
        <w:t xml:space="preserve"> </w:t>
      </w:r>
      <w:r w:rsidRPr="00A73BE4">
        <w:rPr>
          <w:rFonts w:asciiTheme="minorHAnsi" w:eastAsia="Calibri" w:hAnsiTheme="minorHAnsi" w:cstheme="minorHAnsi"/>
          <w:sz w:val="22"/>
          <w:szCs w:val="22"/>
        </w:rPr>
        <w:t>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39"/>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36"/>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7"/>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ta</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9"/>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38"/>
          <w:sz w:val="22"/>
          <w:szCs w:val="22"/>
        </w:rPr>
        <w:t xml:space="preserve"> </w:t>
      </w:r>
      <w:r w:rsidRPr="00A73BE4">
        <w:rPr>
          <w:rFonts w:asciiTheme="minorHAnsi" w:eastAsia="Calibri" w:hAnsiTheme="minorHAnsi" w:cstheme="minorHAnsi"/>
          <w:sz w:val="22"/>
          <w:szCs w:val="22"/>
        </w:rPr>
        <w:t>ac</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37"/>
          <w:sz w:val="22"/>
          <w:szCs w:val="22"/>
        </w:rPr>
        <w:t xml:space="preserve"> </w:t>
      </w:r>
      <w:r w:rsidRPr="00A73BE4">
        <w:rPr>
          <w:rFonts w:asciiTheme="minorHAnsi" w:eastAsia="Calibri" w:hAnsiTheme="minorHAnsi" w:cstheme="minorHAnsi"/>
          <w:sz w:val="22"/>
          <w:szCs w:val="22"/>
        </w:rPr>
        <w:t>with</w:t>
      </w:r>
      <w:r w:rsidRPr="00A73BE4">
        <w:rPr>
          <w:rFonts w:asciiTheme="minorHAnsi" w:eastAsia="Calibri" w:hAnsiTheme="minorHAnsi" w:cstheme="minorHAnsi"/>
          <w:spacing w:val="37"/>
          <w:sz w:val="22"/>
          <w:szCs w:val="22"/>
        </w:rPr>
        <w:t xml:space="preserve"> </w:t>
      </w:r>
      <w:r w:rsidRPr="00A73BE4">
        <w:rPr>
          <w:rFonts w:asciiTheme="minorHAnsi" w:eastAsia="Calibri" w:hAnsiTheme="minorHAnsi" w:cstheme="minorHAnsi"/>
          <w:spacing w:val="-2"/>
          <w:sz w:val="22"/>
          <w:szCs w:val="22"/>
        </w:rPr>
        <w:t>G</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39"/>
          <w:sz w:val="22"/>
          <w:szCs w:val="22"/>
        </w:rPr>
        <w:t xml:space="preserve"> </w:t>
      </w:r>
      <w:r w:rsidRPr="00A73BE4">
        <w:rPr>
          <w:rFonts w:asciiTheme="minorHAnsi" w:eastAsia="Calibri" w:hAnsiTheme="minorHAnsi" w:cstheme="minorHAnsi"/>
          <w:spacing w:val="-2"/>
          <w:sz w:val="22"/>
          <w:szCs w:val="22"/>
        </w:rPr>
        <w:t>3</w:t>
      </w:r>
      <w:r w:rsidRPr="00A73BE4">
        <w:rPr>
          <w:rFonts w:asciiTheme="minorHAnsi" w:eastAsia="Calibri" w:hAnsiTheme="minorHAnsi" w:cstheme="minorHAnsi"/>
          <w:sz w:val="22"/>
          <w:szCs w:val="22"/>
        </w:rPr>
        <w:t>9</w:t>
      </w:r>
      <w:r w:rsidRPr="00A73BE4">
        <w:rPr>
          <w:rFonts w:asciiTheme="minorHAnsi" w:eastAsia="Calibri" w:hAnsiTheme="minorHAnsi" w:cstheme="minorHAnsi"/>
          <w:spacing w:val="40"/>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u</w:t>
      </w:r>
      <w:r w:rsidRPr="00A73BE4">
        <w:rPr>
          <w:rFonts w:asciiTheme="minorHAnsi" w:eastAsia="Calibri" w:hAnsiTheme="minorHAnsi" w:cstheme="minorHAnsi"/>
          <w:spacing w:val="-1"/>
          <w:sz w:val="22"/>
          <w:szCs w:val="22"/>
        </w:rPr>
        <w:t>bp</w:t>
      </w:r>
      <w:r w:rsidRPr="00A73BE4">
        <w:rPr>
          <w:rFonts w:asciiTheme="minorHAnsi" w:eastAsia="Calibri" w:hAnsiTheme="minorHAnsi" w:cstheme="minorHAnsi"/>
          <w:sz w:val="22"/>
          <w:szCs w:val="22"/>
        </w:rPr>
        <w:t>art</w:t>
      </w:r>
      <w:r w:rsidRPr="00A73BE4">
        <w:rPr>
          <w:rFonts w:asciiTheme="minorHAnsi" w:eastAsia="Calibri" w:hAnsiTheme="minorHAnsi" w:cstheme="minorHAnsi"/>
          <w:spacing w:val="42"/>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0"/>
          <w:sz w:val="22"/>
          <w:szCs w:val="22"/>
        </w:rPr>
        <w:t xml:space="preserve"> </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2"/>
          <w:sz w:val="22"/>
          <w:szCs w:val="22"/>
        </w:rPr>
        <w:t>es</w:t>
      </w:r>
      <w:r w:rsidRPr="00A73BE4">
        <w:rPr>
          <w:rFonts w:asciiTheme="minorHAnsi" w:eastAsia="Calibri" w:hAnsiTheme="minorHAnsi" w:cstheme="minorHAnsi"/>
          <w:sz w:val="22"/>
          <w:szCs w:val="22"/>
        </w:rPr>
        <w:t>e 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cl</w:t>
      </w:r>
      <w:r w:rsidRPr="00A73BE4">
        <w:rPr>
          <w:rFonts w:asciiTheme="minorHAnsi" w:eastAsia="Calibri" w:hAnsiTheme="minorHAnsi" w:cstheme="minorHAnsi"/>
          <w:spacing w:val="-1"/>
          <w:sz w:val="22"/>
          <w:szCs w:val="22"/>
        </w:rPr>
        <w:t>ud</w:t>
      </w:r>
      <w:r w:rsidRPr="00A73BE4">
        <w:rPr>
          <w:rFonts w:asciiTheme="minorHAnsi" w:eastAsia="Calibri" w:hAnsiTheme="minorHAnsi" w:cstheme="minorHAnsi"/>
          <w:sz w:val="22"/>
          <w:szCs w:val="22"/>
        </w:rPr>
        <w:t>e:</w:t>
      </w:r>
    </w:p>
    <w:p w14:paraId="4AA39810" w14:textId="77777777" w:rsidR="009C2ED9" w:rsidRPr="00A73BE4" w:rsidRDefault="009C2ED9">
      <w:pPr>
        <w:spacing w:before="9" w:line="260" w:lineRule="exact"/>
        <w:rPr>
          <w:rFonts w:asciiTheme="minorHAnsi" w:hAnsiTheme="minorHAnsi" w:cstheme="minorHAnsi"/>
          <w:sz w:val="26"/>
          <w:szCs w:val="26"/>
        </w:rPr>
      </w:pPr>
    </w:p>
    <w:p w14:paraId="010D8A17" w14:textId="77777777" w:rsidR="009C2ED9" w:rsidRPr="00A73BE4" w:rsidRDefault="00C55DE8">
      <w:pPr>
        <w:ind w:left="476" w:right="5222"/>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a)  </w:t>
      </w:r>
      <w:r w:rsidRPr="00A73BE4">
        <w:rPr>
          <w:rFonts w:asciiTheme="minorHAnsi" w:eastAsia="Calibri" w:hAnsiTheme="minorHAnsi" w:cstheme="minorHAnsi"/>
          <w:spacing w:val="38"/>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rcraft, En</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el</w:t>
      </w:r>
      <w:r w:rsidRPr="00A73BE4">
        <w:rPr>
          <w:rFonts w:asciiTheme="minorHAnsi" w:eastAsia="Calibri" w:hAnsiTheme="minorHAnsi" w:cstheme="minorHAnsi"/>
          <w:spacing w:val="-2"/>
          <w:sz w:val="22"/>
          <w:szCs w:val="22"/>
        </w:rPr>
        <w:t>l</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ks.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29"/>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p>
    <w:p w14:paraId="7F773386" w14:textId="77777777" w:rsidR="009C2ED9" w:rsidRPr="00A73BE4" w:rsidRDefault="00C55DE8">
      <w:pPr>
        <w:ind w:left="476" w:right="29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c)   </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 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lia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z w:val="22"/>
          <w:szCs w:val="22"/>
        </w:rPr>
        <w:t>th air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ess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sc</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29"/>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p>
    <w:p w14:paraId="1B008B1A" w14:textId="77777777" w:rsidR="009C2ED9" w:rsidRPr="00A73BE4" w:rsidRDefault="00C55DE8">
      <w:pPr>
        <w:ind w:left="47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34"/>
          <w:sz w:val="22"/>
          <w:szCs w:val="22"/>
        </w:rPr>
        <w:t xml:space="preserve"> </w:t>
      </w:r>
      <w:r w:rsidRPr="00A73BE4">
        <w:rPr>
          <w:rFonts w:asciiTheme="minorHAnsi" w:eastAsia="Calibri" w:hAnsiTheme="minorHAnsi" w:cstheme="minorHAnsi"/>
          <w:spacing w:val="1"/>
          <w:sz w:val="22"/>
          <w:szCs w:val="22"/>
        </w:rPr>
        <w:t>Mo</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epa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rs</w:t>
      </w:r>
    </w:p>
    <w:p w14:paraId="7EE5275A" w14:textId="77777777" w:rsidR="009C2ED9" w:rsidRPr="00A73BE4" w:rsidRDefault="00C55DE8">
      <w:pPr>
        <w:ind w:left="476"/>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f)   </w:t>
      </w:r>
      <w:r w:rsidRPr="00A73BE4">
        <w:rPr>
          <w:rFonts w:asciiTheme="minorHAnsi" w:eastAsia="Calibri" w:hAnsiTheme="minorHAnsi" w:cstheme="minorHAnsi"/>
          <w:spacing w:val="27"/>
          <w:sz w:val="22"/>
          <w:szCs w:val="22"/>
        </w:rPr>
        <w:t xml:space="preserve"> </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 xml:space="preserve">ife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c</w:t>
      </w:r>
      <w:r w:rsidRPr="00A73BE4">
        <w:rPr>
          <w:rFonts w:asciiTheme="minorHAnsi" w:eastAsia="Calibri" w:hAnsiTheme="minorHAnsi" w:cstheme="minorHAnsi"/>
          <w:spacing w:val="1"/>
          <w:sz w:val="22"/>
          <w:szCs w:val="22"/>
        </w:rPr>
        <w:t>om</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s</w:t>
      </w:r>
    </w:p>
    <w:p w14:paraId="3823AFC4" w14:textId="77777777" w:rsidR="009C2ED9" w:rsidRPr="00A73BE4" w:rsidRDefault="009C2ED9">
      <w:pPr>
        <w:spacing w:line="200" w:lineRule="exact"/>
        <w:rPr>
          <w:rFonts w:asciiTheme="minorHAnsi" w:hAnsiTheme="minorHAnsi" w:cstheme="minorHAnsi"/>
        </w:rPr>
      </w:pPr>
    </w:p>
    <w:p w14:paraId="3BF0BE1C" w14:textId="10784D48" w:rsidR="009C2ED9" w:rsidRPr="00A73BE4" w:rsidRDefault="002B51F3" w:rsidP="00AD5F37">
      <w:pPr>
        <w:autoSpaceDE w:val="0"/>
        <w:autoSpaceDN w:val="0"/>
        <w:adjustRightInd w:val="0"/>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xml:space="preserve">All maintenance completed will be certified in the aircraft </w:t>
      </w:r>
      <w:r w:rsidR="00AD5F37">
        <w:rPr>
          <w:rFonts w:asciiTheme="minorHAnsi" w:hAnsiTheme="minorHAnsi" w:cstheme="minorHAnsi"/>
          <w:sz w:val="22"/>
          <w:szCs w:val="22"/>
          <w:lang w:val="en-GB"/>
        </w:rPr>
        <w:t>T</w:t>
      </w:r>
      <w:r w:rsidRPr="00A73BE4">
        <w:rPr>
          <w:rFonts w:asciiTheme="minorHAnsi" w:hAnsiTheme="minorHAnsi" w:cstheme="minorHAnsi"/>
          <w:sz w:val="22"/>
          <w:szCs w:val="22"/>
          <w:lang w:val="en-GB"/>
        </w:rPr>
        <w:t>echnical log in the case of Line Maintenance</w:t>
      </w:r>
      <w:r w:rsidR="00AD5F37">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and in the case of Base Maintenance on Task Cards or non-routine task cards generated by the</w:t>
      </w:r>
      <w:r w:rsidR="00AD5F37">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 xml:space="preserve">Approved MRO. All the above documents will be returned to the Technical </w:t>
      </w:r>
      <w:r w:rsidR="00AD5F37" w:rsidRPr="00A73BE4">
        <w:rPr>
          <w:rFonts w:asciiTheme="minorHAnsi" w:hAnsiTheme="minorHAnsi" w:cstheme="minorHAnsi"/>
          <w:sz w:val="22"/>
          <w:szCs w:val="22"/>
          <w:lang w:val="en-GB"/>
        </w:rPr>
        <w:t>Coordinator</w:t>
      </w:r>
      <w:r w:rsidR="00AD5F37">
        <w:rPr>
          <w:rFonts w:asciiTheme="minorHAnsi" w:hAnsiTheme="minorHAnsi" w:cstheme="minorHAnsi"/>
          <w:sz w:val="22"/>
          <w:szCs w:val="22"/>
          <w:lang w:val="en-GB"/>
        </w:rPr>
        <w:t xml:space="preserve"> and</w:t>
      </w:r>
      <w:r w:rsidRPr="00A73BE4">
        <w:rPr>
          <w:rFonts w:asciiTheme="minorHAnsi" w:hAnsiTheme="minorHAnsi" w:cstheme="minorHAnsi"/>
          <w:sz w:val="22"/>
          <w:szCs w:val="22"/>
          <w:lang w:val="en-GB"/>
        </w:rPr>
        <w:t xml:space="preserve"> shall</w:t>
      </w:r>
      <w:r w:rsidR="00AD5F37">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reviewed prior to being archived in suitably identified binders. The records will be stored in a manner</w:t>
      </w:r>
      <w:r w:rsidR="00AD5F37">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that ensures protection from damage or alteration.</w:t>
      </w:r>
    </w:p>
    <w:p w14:paraId="1DBA1DED" w14:textId="77777777" w:rsidR="002B51F3" w:rsidRPr="00A73BE4" w:rsidRDefault="002B51F3" w:rsidP="002B51F3">
      <w:pPr>
        <w:spacing w:before="6" w:line="280" w:lineRule="exact"/>
        <w:rPr>
          <w:rFonts w:asciiTheme="minorHAnsi" w:hAnsiTheme="minorHAnsi" w:cstheme="minorHAnsi"/>
          <w:sz w:val="28"/>
          <w:szCs w:val="28"/>
        </w:rPr>
      </w:pPr>
    </w:p>
    <w:p w14:paraId="081ADA34" w14:textId="77777777" w:rsidR="009C2ED9" w:rsidRPr="00A73BE4" w:rsidRDefault="00C55DE8">
      <w:pPr>
        <w:ind w:left="116" w:right="5904"/>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9</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6"/>
          <w:sz w:val="28"/>
          <w:szCs w:val="28"/>
        </w:rPr>
        <w:t xml:space="preserve"> </w:t>
      </w:r>
      <w:r w:rsidRPr="00A73BE4">
        <w:rPr>
          <w:rFonts w:asciiTheme="minorHAnsi" w:eastAsia="Cambria" w:hAnsiTheme="minorHAnsi" w:cstheme="minorHAnsi"/>
          <w:b/>
          <w:color w:val="365F91"/>
          <w:sz w:val="28"/>
          <w:szCs w:val="28"/>
        </w:rPr>
        <w:t>Airwor</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z w:val="28"/>
          <w:szCs w:val="28"/>
        </w:rPr>
        <w:t>h</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ne</w:t>
      </w:r>
      <w:r w:rsidRPr="00A73BE4">
        <w:rPr>
          <w:rFonts w:asciiTheme="minorHAnsi" w:eastAsia="Cambria" w:hAnsiTheme="minorHAnsi" w:cstheme="minorHAnsi"/>
          <w:b/>
          <w:color w:val="365F91"/>
          <w:spacing w:val="-1"/>
          <w:sz w:val="28"/>
          <w:szCs w:val="28"/>
        </w:rPr>
        <w:t>s</w:t>
      </w:r>
      <w:r w:rsidRPr="00A73BE4">
        <w:rPr>
          <w:rFonts w:asciiTheme="minorHAnsi" w:eastAsia="Cambria" w:hAnsiTheme="minorHAnsi" w:cstheme="minorHAnsi"/>
          <w:b/>
          <w:color w:val="365F91"/>
          <w:sz w:val="28"/>
          <w:szCs w:val="28"/>
        </w:rPr>
        <w:t>s</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D</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2"/>
          <w:sz w:val="28"/>
          <w:szCs w:val="28"/>
        </w:rPr>
        <w:t>r</w:t>
      </w:r>
      <w:r w:rsidRPr="00A73BE4">
        <w:rPr>
          <w:rFonts w:asciiTheme="minorHAnsi" w:eastAsia="Cambria" w:hAnsiTheme="minorHAnsi" w:cstheme="minorHAnsi"/>
          <w:b/>
          <w:color w:val="365F91"/>
          <w:sz w:val="28"/>
          <w:szCs w:val="28"/>
        </w:rPr>
        <w:t>ect</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v</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s</w:t>
      </w:r>
    </w:p>
    <w:p w14:paraId="0931ACD9" w14:textId="77777777" w:rsidR="009C2ED9" w:rsidRPr="00A73BE4" w:rsidRDefault="009C2ED9">
      <w:pPr>
        <w:spacing w:before="3" w:line="140" w:lineRule="exact"/>
        <w:rPr>
          <w:rFonts w:asciiTheme="minorHAnsi" w:hAnsiTheme="minorHAnsi" w:cstheme="minorHAnsi"/>
          <w:sz w:val="15"/>
          <w:szCs w:val="15"/>
        </w:rPr>
      </w:pPr>
    </w:p>
    <w:p w14:paraId="51C0BDE6" w14:textId="77777777" w:rsidR="009C2ED9" w:rsidRPr="00A73BE4" w:rsidRDefault="009C2ED9">
      <w:pPr>
        <w:spacing w:line="200" w:lineRule="exact"/>
        <w:rPr>
          <w:rFonts w:asciiTheme="minorHAnsi" w:hAnsiTheme="minorHAnsi" w:cstheme="minorHAnsi"/>
        </w:rPr>
      </w:pPr>
    </w:p>
    <w:p w14:paraId="6A41FBD1" w14:textId="77777777" w:rsidR="009C2ED9" w:rsidRPr="00A73BE4" w:rsidRDefault="00C55DE8">
      <w:pPr>
        <w:spacing w:line="275" w:lineRule="auto"/>
        <w:ind w:left="116" w:right="229"/>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respo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si</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2"/>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all 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iv</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s h</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be</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 xml:space="preserve">ied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with G</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3</w:t>
      </w:r>
      <w:r w:rsidRPr="00A73BE4">
        <w:rPr>
          <w:rFonts w:asciiTheme="minorHAnsi" w:eastAsia="Calibri" w:hAnsiTheme="minorHAnsi" w:cstheme="minorHAnsi"/>
          <w:sz w:val="22"/>
          <w:szCs w:val="22"/>
        </w:rPr>
        <w:t>9</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1"/>
          <w:sz w:val="22"/>
          <w:szCs w:val="22"/>
        </w:rPr>
        <w:t>ubp</w:t>
      </w:r>
      <w:r w:rsidRPr="00A73BE4">
        <w:rPr>
          <w:rFonts w:asciiTheme="minorHAnsi" w:eastAsia="Calibri" w:hAnsiTheme="minorHAnsi" w:cstheme="minorHAnsi"/>
          <w:sz w:val="22"/>
          <w:szCs w:val="22"/>
        </w:rPr>
        <w:t>art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D</w:t>
      </w:r>
      <w:r w:rsidRPr="00A73BE4">
        <w:rPr>
          <w:rFonts w:asciiTheme="minorHAnsi" w:eastAsia="Calibri" w:hAnsiTheme="minorHAnsi" w:cstheme="minorHAnsi"/>
          <w:sz w:val="22"/>
          <w:szCs w:val="22"/>
        </w:rPr>
        <w:t>. 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be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k</w:t>
      </w:r>
      <w:r w:rsidRPr="00A73BE4">
        <w:rPr>
          <w:rFonts w:asciiTheme="minorHAnsi" w:eastAsia="Calibri" w:hAnsiTheme="minorHAnsi" w:cstheme="minorHAnsi"/>
          <w:sz w:val="22"/>
          <w:szCs w:val="22"/>
        </w:rPr>
        <w:t>ed and acc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lished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where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ap</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li</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le:</w:t>
      </w:r>
    </w:p>
    <w:p w14:paraId="006663E9" w14:textId="77777777" w:rsidR="009C2ED9" w:rsidRPr="00A73BE4" w:rsidRDefault="009C2ED9">
      <w:pPr>
        <w:spacing w:before="8" w:line="200" w:lineRule="exact"/>
        <w:rPr>
          <w:rFonts w:asciiTheme="minorHAnsi" w:hAnsiTheme="minorHAnsi" w:cstheme="minorHAnsi"/>
        </w:rPr>
      </w:pPr>
    </w:p>
    <w:p w14:paraId="73139318" w14:textId="77777777" w:rsidR="009C2ED9" w:rsidRPr="00A73BE4" w:rsidRDefault="00C55DE8" w:rsidP="00AD5F37">
      <w:pPr>
        <w:ind w:left="47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a)  </w:t>
      </w:r>
      <w:r w:rsidRPr="00A73BE4">
        <w:rPr>
          <w:rFonts w:asciiTheme="minorHAnsi" w:eastAsia="Calibri" w:hAnsiTheme="minorHAnsi" w:cstheme="minorHAnsi"/>
          <w:spacing w:val="38"/>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 as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issued by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 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ate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rtific</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whi</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h</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liwick</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p>
    <w:p w14:paraId="50FEFB6D" w14:textId="77777777" w:rsidR="009C2ED9" w:rsidRPr="00A73BE4" w:rsidRDefault="00C55DE8" w:rsidP="00AD5F37">
      <w:pPr>
        <w:spacing w:before="41"/>
        <w:ind w:left="83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ernsey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Regist</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cc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tan</w:t>
      </w:r>
      <w:r w:rsidRPr="00A73BE4">
        <w:rPr>
          <w:rFonts w:asciiTheme="minorHAnsi" w:eastAsia="Calibri" w:hAnsiTheme="minorHAnsi" w:cstheme="minorHAnsi"/>
          <w:spacing w:val="-3"/>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ertificat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ed u</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w:t>
      </w:r>
    </w:p>
    <w:p w14:paraId="610068A0" w14:textId="77777777" w:rsidR="009C2ED9" w:rsidRPr="00A73BE4" w:rsidRDefault="00C55DE8" w:rsidP="00AD5F37">
      <w:pPr>
        <w:spacing w:before="38" w:line="276" w:lineRule="auto"/>
        <w:ind w:left="476" w:right="414"/>
        <w:jc w:val="both"/>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29"/>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 as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issued by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 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ate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Cert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z w:val="22"/>
          <w:szCs w:val="22"/>
        </w:rPr>
        <w:t>ficati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desi</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rep</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ir. c)   </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 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iew</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entat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ersi</w:t>
      </w:r>
      <w:r w:rsidRPr="00A73BE4">
        <w:rPr>
          <w:rFonts w:asciiTheme="minorHAnsi" w:eastAsia="Calibri" w:hAnsiTheme="minorHAnsi" w:cstheme="minorHAnsi"/>
          <w:spacing w:val="-1"/>
          <w:sz w:val="22"/>
          <w:szCs w:val="22"/>
        </w:rPr>
        <w:t>gh</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p>
    <w:p w14:paraId="67BAAEC5" w14:textId="77777777" w:rsidR="009C2ED9" w:rsidRPr="00A73BE4" w:rsidRDefault="009C2ED9">
      <w:pPr>
        <w:spacing w:before="7" w:line="200" w:lineRule="exact"/>
        <w:rPr>
          <w:rFonts w:asciiTheme="minorHAnsi" w:hAnsiTheme="minorHAnsi" w:cstheme="minorHAnsi"/>
        </w:rPr>
      </w:pPr>
    </w:p>
    <w:p w14:paraId="7FCFA3F0" w14:textId="091FE732" w:rsidR="009C2ED9" w:rsidRPr="00A73BE4" w:rsidRDefault="00C55DE8" w:rsidP="00AD5F37">
      <w:pPr>
        <w:spacing w:line="275" w:lineRule="auto"/>
        <w:ind w:left="116" w:right="108"/>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AD</w:t>
      </w:r>
      <w:r w:rsidRPr="00A73BE4">
        <w:rPr>
          <w:rFonts w:asciiTheme="minorHAnsi" w:eastAsia="Calibri" w:hAnsiTheme="minorHAnsi" w:cstheme="minorHAnsi"/>
          <w:spacing w:val="-2"/>
          <w:sz w:val="22"/>
          <w:szCs w:val="22"/>
        </w:rPr>
        <w:t xml:space="preserve"> c</w:t>
      </w:r>
      <w:r w:rsidRPr="00A73BE4">
        <w:rPr>
          <w:rFonts w:asciiTheme="minorHAnsi" w:eastAsia="Calibri" w:hAnsiTheme="minorHAnsi" w:cstheme="minorHAnsi"/>
          <w:spacing w:val="1"/>
          <w:sz w:val="22"/>
          <w:szCs w:val="22"/>
        </w:rPr>
        <w:t>om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is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ed 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gbo</w:t>
      </w:r>
      <w:r w:rsidRPr="00A73BE4">
        <w:rPr>
          <w:rFonts w:asciiTheme="minorHAnsi" w:eastAsia="Calibri" w:hAnsiTheme="minorHAnsi" w:cstheme="minorHAnsi"/>
          <w:spacing w:val="1"/>
          <w:sz w:val="22"/>
          <w:szCs w:val="22"/>
        </w:rPr>
        <w:t>ok</w:t>
      </w:r>
      <w:r w:rsidRPr="00A73BE4">
        <w:rPr>
          <w:rFonts w:asciiTheme="minorHAnsi" w:eastAsia="Calibri" w:hAnsiTheme="minorHAnsi" w:cstheme="minorHAnsi"/>
          <w:sz w:val="22"/>
          <w:szCs w:val="22"/>
        </w:rPr>
        <w:t>. A</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elea</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will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 xml:space="preserve">ed </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ach</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an 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 xml:space="preserve">ied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will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 xml:space="preserve">at </w:t>
      </w:r>
      <w:r w:rsidR="002B51F3" w:rsidRPr="00A73BE4">
        <w:rPr>
          <w:rFonts w:asciiTheme="minorHAnsi" w:eastAsia="Calibri" w:hAnsiTheme="minorHAnsi" w:cstheme="minorHAnsi"/>
          <w:sz w:val="22"/>
          <w:szCs w:val="22"/>
        </w:rPr>
        <w:t xml:space="preserve">the </w:t>
      </w:r>
      <w:r w:rsidRPr="00A73BE4">
        <w:rPr>
          <w:rFonts w:asciiTheme="minorHAnsi" w:eastAsia="Calibri" w:hAnsiTheme="minorHAnsi" w:cstheme="minorHAnsi"/>
          <w:sz w:val="22"/>
          <w:szCs w:val="22"/>
        </w:rPr>
        <w:t>sp</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eads</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upd</w:t>
      </w:r>
      <w:r w:rsidRPr="00A73BE4">
        <w:rPr>
          <w:rFonts w:asciiTheme="minorHAnsi" w:eastAsia="Calibri" w:hAnsiTheme="minorHAnsi" w:cstheme="minorHAnsi"/>
          <w:sz w:val="22"/>
          <w:szCs w:val="22"/>
        </w:rPr>
        <w:t>ate</w:t>
      </w:r>
      <w:r w:rsidR="00AD5F37">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that a</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ll li</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lia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2"/>
          <w:sz w:val="22"/>
          <w:szCs w:val="22"/>
        </w:rPr>
        <w:t xml:space="preserve"> </w:t>
      </w:r>
      <w:r w:rsidR="00895FCF" w:rsidRPr="00A73BE4">
        <w:rPr>
          <w:rFonts w:asciiTheme="minorHAnsi" w:eastAsia="Calibri" w:hAnsiTheme="minorHAnsi" w:cstheme="minorHAnsi"/>
          <w:spacing w:val="2"/>
          <w:sz w:val="22"/>
          <w:szCs w:val="22"/>
        </w:rPr>
        <w:t>m</w:t>
      </w:r>
      <w:r w:rsidR="00895FCF" w:rsidRPr="00A73BE4">
        <w:rPr>
          <w:rFonts w:asciiTheme="minorHAnsi" w:eastAsia="Calibri" w:hAnsiTheme="minorHAnsi" w:cstheme="minorHAnsi"/>
          <w:sz w:val="22"/>
          <w:szCs w:val="22"/>
        </w:rPr>
        <w:t>ai</w:t>
      </w:r>
      <w:r w:rsidR="00895FCF" w:rsidRPr="00A73BE4">
        <w:rPr>
          <w:rFonts w:asciiTheme="minorHAnsi" w:eastAsia="Calibri" w:hAnsiTheme="minorHAnsi" w:cstheme="minorHAnsi"/>
          <w:spacing w:val="-4"/>
          <w:sz w:val="22"/>
          <w:szCs w:val="22"/>
        </w:rPr>
        <w:t>n</w:t>
      </w:r>
      <w:r w:rsidR="00895FCF" w:rsidRPr="00A73BE4">
        <w:rPr>
          <w:rFonts w:asciiTheme="minorHAnsi" w:eastAsia="Calibri" w:hAnsiTheme="minorHAnsi" w:cstheme="minorHAnsi"/>
          <w:sz w:val="22"/>
          <w:szCs w:val="22"/>
        </w:rPr>
        <w:t>tai</w:t>
      </w:r>
      <w:r w:rsidR="00895FCF" w:rsidRPr="00A73BE4">
        <w:rPr>
          <w:rFonts w:asciiTheme="minorHAnsi" w:eastAsia="Calibri" w:hAnsiTheme="minorHAnsi" w:cstheme="minorHAnsi"/>
          <w:spacing w:val="-1"/>
          <w:sz w:val="22"/>
          <w:szCs w:val="22"/>
        </w:rPr>
        <w:t>n</w:t>
      </w:r>
      <w:r w:rsidR="00895FCF" w:rsidRPr="00A73BE4">
        <w:rPr>
          <w:rFonts w:asciiTheme="minorHAnsi" w:eastAsia="Calibri" w:hAnsiTheme="minorHAnsi" w:cstheme="minorHAnsi"/>
          <w:sz w:val="22"/>
          <w:szCs w:val="22"/>
        </w:rPr>
        <w:t>ed.</w:t>
      </w:r>
    </w:p>
    <w:p w14:paraId="5BD12F5D" w14:textId="77777777" w:rsidR="009C2ED9" w:rsidRPr="00A73BE4" w:rsidRDefault="009C2ED9">
      <w:pPr>
        <w:spacing w:line="200" w:lineRule="exact"/>
        <w:rPr>
          <w:rFonts w:asciiTheme="minorHAnsi" w:hAnsiTheme="minorHAnsi" w:cstheme="minorHAnsi"/>
        </w:rPr>
      </w:pPr>
    </w:p>
    <w:p w14:paraId="0312E253" w14:textId="77777777" w:rsidR="009C2ED9" w:rsidRDefault="009C2ED9">
      <w:pPr>
        <w:spacing w:before="14" w:line="280" w:lineRule="exact"/>
        <w:rPr>
          <w:rFonts w:asciiTheme="minorHAnsi" w:hAnsiTheme="minorHAnsi" w:cstheme="minorHAnsi"/>
          <w:sz w:val="28"/>
          <w:szCs w:val="28"/>
        </w:rPr>
      </w:pPr>
    </w:p>
    <w:p w14:paraId="657E77C2" w14:textId="77777777" w:rsidR="00315690" w:rsidRDefault="00315690">
      <w:pPr>
        <w:spacing w:before="14" w:line="280" w:lineRule="exact"/>
        <w:rPr>
          <w:rFonts w:asciiTheme="minorHAnsi" w:hAnsiTheme="minorHAnsi" w:cstheme="minorHAnsi"/>
          <w:sz w:val="28"/>
          <w:szCs w:val="28"/>
        </w:rPr>
      </w:pPr>
    </w:p>
    <w:p w14:paraId="415E55C5" w14:textId="77777777" w:rsidR="00315690" w:rsidRPr="00A73BE4" w:rsidRDefault="00315690">
      <w:pPr>
        <w:spacing w:before="14" w:line="280" w:lineRule="exact"/>
        <w:rPr>
          <w:rFonts w:asciiTheme="minorHAnsi" w:hAnsiTheme="minorHAnsi" w:cstheme="minorHAnsi"/>
          <w:sz w:val="28"/>
          <w:szCs w:val="28"/>
        </w:rPr>
      </w:pPr>
    </w:p>
    <w:p w14:paraId="06812DF9" w14:textId="77777777" w:rsidR="009C2ED9" w:rsidRPr="00A73BE4" w:rsidRDefault="00C55DE8">
      <w:pPr>
        <w:ind w:left="116" w:right="6602"/>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10</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 xml:space="preserve">Service </w:t>
      </w:r>
      <w:r w:rsidRPr="00A73BE4">
        <w:rPr>
          <w:rFonts w:asciiTheme="minorHAnsi" w:eastAsia="Cambria" w:hAnsiTheme="minorHAnsi" w:cstheme="minorHAnsi"/>
          <w:b/>
          <w:color w:val="365F91"/>
          <w:spacing w:val="-2"/>
          <w:sz w:val="28"/>
          <w:szCs w:val="28"/>
        </w:rPr>
        <w:t>B</w:t>
      </w:r>
      <w:r w:rsidRPr="00A73BE4">
        <w:rPr>
          <w:rFonts w:asciiTheme="minorHAnsi" w:eastAsia="Cambria" w:hAnsiTheme="minorHAnsi" w:cstheme="minorHAnsi"/>
          <w:b/>
          <w:color w:val="365F91"/>
          <w:sz w:val="28"/>
          <w:szCs w:val="28"/>
        </w:rPr>
        <w:t>ulle</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z w:val="28"/>
          <w:szCs w:val="28"/>
        </w:rPr>
        <w:t>s</w:t>
      </w:r>
    </w:p>
    <w:p w14:paraId="24CD5632" w14:textId="77777777" w:rsidR="009C2ED9" w:rsidRPr="00A73BE4" w:rsidRDefault="009C2ED9">
      <w:pPr>
        <w:spacing w:before="3" w:line="140" w:lineRule="exact"/>
        <w:rPr>
          <w:rFonts w:asciiTheme="minorHAnsi" w:hAnsiTheme="minorHAnsi" w:cstheme="minorHAnsi"/>
          <w:sz w:val="15"/>
          <w:szCs w:val="15"/>
        </w:rPr>
      </w:pPr>
    </w:p>
    <w:p w14:paraId="74707120" w14:textId="77777777" w:rsidR="009C2ED9" w:rsidRPr="00A73BE4" w:rsidRDefault="009C2ED9">
      <w:pPr>
        <w:spacing w:line="200" w:lineRule="exact"/>
        <w:rPr>
          <w:rFonts w:asciiTheme="minorHAnsi" w:hAnsiTheme="minorHAnsi" w:cstheme="minorHAnsi"/>
        </w:rPr>
      </w:pPr>
    </w:p>
    <w:p w14:paraId="18B0D9B1" w14:textId="77777777" w:rsidR="009C2ED9" w:rsidRPr="00A73BE4" w:rsidRDefault="00C55DE8" w:rsidP="00DC0116">
      <w:pPr>
        <w:spacing w:line="276" w:lineRule="auto"/>
        <w:ind w:left="116" w:right="24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iew</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all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factur</w:t>
      </w:r>
      <w:r w:rsidRPr="00A73BE4">
        <w:rPr>
          <w:rFonts w:asciiTheme="minorHAnsi" w:eastAsia="Calibri" w:hAnsiTheme="minorHAnsi" w:cstheme="minorHAnsi"/>
          <w:spacing w:val="-3"/>
          <w:sz w:val="22"/>
          <w:szCs w:val="22"/>
        </w:rPr>
        <w:t>e</w:t>
      </w:r>
      <w:r w:rsidRPr="00A73BE4">
        <w:rPr>
          <w:rFonts w:asciiTheme="minorHAnsi" w:eastAsia="Calibri" w:hAnsiTheme="minorHAnsi" w:cstheme="minorHAnsi"/>
          <w:sz w:val="22"/>
          <w:szCs w:val="22"/>
        </w:rPr>
        <w:t>r Ser</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B</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z w:val="22"/>
          <w:szCs w:val="22"/>
        </w:rPr>
        <w:t xml:space="preserve">ill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 these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where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qu</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w:t>
      </w:r>
    </w:p>
    <w:p w14:paraId="539C1D50" w14:textId="77777777" w:rsidR="002B51F3" w:rsidRPr="00A73BE4" w:rsidRDefault="002B51F3" w:rsidP="00DC0116">
      <w:pPr>
        <w:spacing w:line="276" w:lineRule="auto"/>
        <w:ind w:left="116" w:right="244"/>
        <w:jc w:val="both"/>
        <w:rPr>
          <w:rFonts w:asciiTheme="minorHAnsi" w:eastAsia="Calibri" w:hAnsiTheme="minorHAnsi" w:cstheme="minorHAnsi"/>
          <w:sz w:val="22"/>
          <w:szCs w:val="22"/>
        </w:rPr>
      </w:pPr>
    </w:p>
    <w:p w14:paraId="271D60E1" w14:textId="77777777" w:rsidR="002B51F3" w:rsidRPr="00A73BE4" w:rsidRDefault="002B51F3" w:rsidP="00AD5F37">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Should a service bulletin, letter or instruction be received which is applicable to the aircraft, the Technical</w:t>
      </w:r>
    </w:p>
    <w:p w14:paraId="4F707B16" w14:textId="79A51AC0" w:rsidR="002B51F3" w:rsidRPr="00A73BE4" w:rsidRDefault="002B51F3" w:rsidP="00AD5F37">
      <w:pPr>
        <w:autoSpaceDE w:val="0"/>
        <w:autoSpaceDN w:val="0"/>
        <w:adjustRightInd w:val="0"/>
        <w:ind w:left="116"/>
        <w:jc w:val="both"/>
        <w:rPr>
          <w:rFonts w:asciiTheme="minorHAnsi" w:eastAsia="Calibri" w:hAnsiTheme="minorHAnsi" w:cstheme="minorHAnsi"/>
          <w:sz w:val="22"/>
          <w:szCs w:val="22"/>
        </w:rPr>
      </w:pPr>
      <w:r w:rsidRPr="00A73BE4">
        <w:rPr>
          <w:rFonts w:asciiTheme="minorHAnsi" w:hAnsiTheme="minorHAnsi" w:cstheme="minorHAnsi"/>
          <w:sz w:val="22"/>
          <w:szCs w:val="22"/>
          <w:lang w:val="en-GB"/>
        </w:rPr>
        <w:t>Coordinator will review the requirements and raise an appropriate works order instructing the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approved maintenance organization to carry out the required works. Following completion of the work</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an appropriate release will be sent to the Technical Coordinator and the aircraft records will be updated</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in the logbooks. Should a record of compliance be required by the Design Approval Holder, this will also be completed by the Technical Coordinator and sent as required.</w:t>
      </w:r>
    </w:p>
    <w:p w14:paraId="292EC7A5" w14:textId="77777777" w:rsidR="009C2ED9" w:rsidRPr="00A73BE4" w:rsidRDefault="009C2ED9">
      <w:pPr>
        <w:spacing w:line="200" w:lineRule="exact"/>
        <w:rPr>
          <w:rFonts w:asciiTheme="minorHAnsi" w:hAnsiTheme="minorHAnsi" w:cstheme="minorHAnsi"/>
        </w:rPr>
      </w:pPr>
    </w:p>
    <w:p w14:paraId="02ADD7D1" w14:textId="77777777" w:rsidR="009C2ED9" w:rsidRPr="00A73BE4" w:rsidRDefault="009C2ED9">
      <w:pPr>
        <w:spacing w:before="13" w:line="280" w:lineRule="exact"/>
        <w:rPr>
          <w:rFonts w:asciiTheme="minorHAnsi" w:hAnsiTheme="minorHAnsi" w:cstheme="minorHAnsi"/>
          <w:sz w:val="28"/>
          <w:szCs w:val="28"/>
        </w:rPr>
      </w:pPr>
    </w:p>
    <w:p w14:paraId="623D1C5B" w14:textId="77777777" w:rsidR="009C2ED9" w:rsidRPr="00A73BE4" w:rsidRDefault="00C55DE8">
      <w:pPr>
        <w:ind w:left="116" w:right="5549"/>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11</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jor</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z w:val="28"/>
          <w:szCs w:val="28"/>
        </w:rPr>
        <w:t>and</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z w:val="28"/>
          <w:szCs w:val="28"/>
        </w:rPr>
        <w:t>M</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z w:val="28"/>
          <w:szCs w:val="28"/>
        </w:rPr>
        <w:t>Repa</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2"/>
          <w:sz w:val="28"/>
          <w:szCs w:val="28"/>
        </w:rPr>
        <w:t>r</w:t>
      </w:r>
      <w:r w:rsidRPr="00A73BE4">
        <w:rPr>
          <w:rFonts w:asciiTheme="minorHAnsi" w:eastAsia="Cambria" w:hAnsiTheme="minorHAnsi" w:cstheme="minorHAnsi"/>
          <w:b/>
          <w:color w:val="365F91"/>
          <w:sz w:val="28"/>
          <w:szCs w:val="28"/>
        </w:rPr>
        <w:t>s</w:t>
      </w:r>
    </w:p>
    <w:p w14:paraId="5D75A813" w14:textId="77777777" w:rsidR="009C2ED9" w:rsidRPr="00A73BE4" w:rsidRDefault="009C2ED9">
      <w:pPr>
        <w:spacing w:before="10" w:line="100" w:lineRule="exact"/>
        <w:rPr>
          <w:rFonts w:asciiTheme="minorHAnsi" w:hAnsiTheme="minorHAnsi" w:cstheme="minorHAnsi"/>
          <w:sz w:val="10"/>
          <w:szCs w:val="10"/>
        </w:rPr>
      </w:pPr>
    </w:p>
    <w:p w14:paraId="05BDC9A8" w14:textId="77777777" w:rsidR="009C2ED9" w:rsidRPr="00A73BE4" w:rsidRDefault="009C2ED9">
      <w:pPr>
        <w:spacing w:line="200" w:lineRule="exact"/>
        <w:rPr>
          <w:rFonts w:asciiTheme="minorHAnsi" w:hAnsiTheme="minorHAnsi" w:cstheme="minorHAnsi"/>
        </w:rPr>
      </w:pPr>
    </w:p>
    <w:p w14:paraId="5CEDE2F5" w14:textId="77777777" w:rsidR="009C2ED9" w:rsidRPr="00A73BE4" w:rsidRDefault="00C55DE8" w:rsidP="005B588F">
      <w:pPr>
        <w:ind w:left="116" w:right="73"/>
        <w:jc w:val="both"/>
        <w:rPr>
          <w:rFonts w:asciiTheme="minorHAnsi" w:hAnsiTheme="minorHAnsi" w:cstheme="minorHAnsi"/>
          <w:sz w:val="19"/>
          <w:szCs w:val="19"/>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j</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d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4"/>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epa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carr</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 xml:space="preserve"> P</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2</w:t>
      </w:r>
      <w:r w:rsidRPr="00A73BE4">
        <w:rPr>
          <w:rFonts w:asciiTheme="minorHAnsi" w:eastAsia="Calibri" w:hAnsiTheme="minorHAnsi" w:cstheme="minorHAnsi"/>
          <w:sz w:val="22"/>
          <w:szCs w:val="22"/>
        </w:rPr>
        <w:t>1</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u</w:t>
      </w:r>
      <w:r w:rsidRPr="00A73BE4">
        <w:rPr>
          <w:rFonts w:asciiTheme="minorHAnsi" w:eastAsia="Calibri" w:hAnsiTheme="minorHAnsi" w:cstheme="minorHAnsi"/>
          <w:spacing w:val="-1"/>
          <w:sz w:val="22"/>
          <w:szCs w:val="22"/>
        </w:rPr>
        <w:t>bp</w:t>
      </w:r>
      <w:r w:rsidRPr="00A73BE4">
        <w:rPr>
          <w:rFonts w:asciiTheme="minorHAnsi" w:eastAsia="Calibri" w:hAnsiTheme="minorHAnsi" w:cstheme="minorHAnsi"/>
          <w:sz w:val="22"/>
          <w:szCs w:val="22"/>
        </w:rPr>
        <w:t>art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d </w:t>
      </w:r>
      <w:r w:rsidRPr="00A73BE4">
        <w:rPr>
          <w:rFonts w:asciiTheme="minorHAnsi" w:eastAsia="Calibri" w:hAnsiTheme="minorHAnsi" w:cstheme="minorHAnsi"/>
          <w:spacing w:val="6"/>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 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rward</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all</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2"/>
          <w:sz w:val="22"/>
          <w:szCs w:val="22"/>
        </w:rPr>
        <w:t>p</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do</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liwi</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k</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ernsey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Regist</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 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 a</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refer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n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epa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 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gbo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k.</w:t>
      </w:r>
    </w:p>
    <w:p w14:paraId="2D28C24C" w14:textId="77777777" w:rsidR="009C2ED9" w:rsidRPr="00A73BE4" w:rsidRDefault="009C2ED9">
      <w:pPr>
        <w:spacing w:line="200" w:lineRule="exact"/>
        <w:rPr>
          <w:rFonts w:asciiTheme="minorHAnsi" w:hAnsiTheme="minorHAnsi" w:cstheme="minorHAnsi"/>
        </w:rPr>
      </w:pPr>
    </w:p>
    <w:p w14:paraId="0FB2A9AA" w14:textId="77777777" w:rsidR="009C2ED9" w:rsidRPr="00A73BE4" w:rsidRDefault="009C2ED9">
      <w:pPr>
        <w:spacing w:line="200" w:lineRule="exact"/>
        <w:rPr>
          <w:rFonts w:asciiTheme="minorHAnsi" w:hAnsiTheme="minorHAnsi" w:cstheme="minorHAnsi"/>
        </w:rPr>
      </w:pPr>
    </w:p>
    <w:p w14:paraId="5423A03F" w14:textId="77777777" w:rsidR="009C2ED9" w:rsidRPr="00A73BE4" w:rsidRDefault="00C55DE8">
      <w:pPr>
        <w:spacing w:before="21"/>
        <w:ind w:left="116" w:right="2489"/>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12</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jor</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z w:val="28"/>
          <w:szCs w:val="28"/>
        </w:rPr>
        <w:t>and</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z w:val="28"/>
          <w:szCs w:val="28"/>
        </w:rPr>
        <w:t>M</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z w:val="28"/>
          <w:szCs w:val="28"/>
        </w:rPr>
        <w:t>D</w:t>
      </w:r>
      <w:r w:rsidRPr="00A73BE4">
        <w:rPr>
          <w:rFonts w:asciiTheme="minorHAnsi" w:eastAsia="Cambria" w:hAnsiTheme="minorHAnsi" w:cstheme="minorHAnsi"/>
          <w:b/>
          <w:color w:val="365F91"/>
          <w:spacing w:val="-1"/>
          <w:sz w:val="28"/>
          <w:szCs w:val="28"/>
        </w:rPr>
        <w:t>e</w:t>
      </w:r>
      <w:r w:rsidRPr="00A73BE4">
        <w:rPr>
          <w:rFonts w:asciiTheme="minorHAnsi" w:eastAsia="Cambria" w:hAnsiTheme="minorHAnsi" w:cstheme="minorHAnsi"/>
          <w:b/>
          <w:color w:val="365F91"/>
          <w:sz w:val="28"/>
          <w:szCs w:val="28"/>
        </w:rPr>
        <w:t>s</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2"/>
          <w:sz w:val="28"/>
          <w:szCs w:val="28"/>
        </w:rPr>
        <w:t>g</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3"/>
          <w:sz w:val="28"/>
          <w:szCs w:val="28"/>
        </w:rPr>
        <w:t>C</w:t>
      </w:r>
      <w:r w:rsidRPr="00A73BE4">
        <w:rPr>
          <w:rFonts w:asciiTheme="minorHAnsi" w:eastAsia="Cambria" w:hAnsiTheme="minorHAnsi" w:cstheme="minorHAnsi"/>
          <w:b/>
          <w:color w:val="365F91"/>
          <w:sz w:val="28"/>
          <w:szCs w:val="28"/>
        </w:rPr>
        <w:t>h</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g</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s</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z w:val="28"/>
          <w:szCs w:val="28"/>
        </w:rPr>
        <w:t>(</w:t>
      </w:r>
      <w:r w:rsidRPr="00A73BE4">
        <w:rPr>
          <w:rFonts w:asciiTheme="minorHAnsi" w:eastAsia="Cambria" w:hAnsiTheme="minorHAnsi" w:cstheme="minorHAnsi"/>
          <w:b/>
          <w:color w:val="365F91"/>
          <w:spacing w:val="-2"/>
          <w:sz w:val="28"/>
          <w:szCs w:val="28"/>
        </w:rPr>
        <w:t>M</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d</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fi</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io</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s</w:t>
      </w:r>
      <w:r w:rsidRPr="00A73BE4">
        <w:rPr>
          <w:rFonts w:asciiTheme="minorHAnsi" w:eastAsia="Cambria" w:hAnsiTheme="minorHAnsi" w:cstheme="minorHAnsi"/>
          <w:b/>
          <w:color w:val="365F91"/>
          <w:sz w:val="28"/>
          <w:szCs w:val="28"/>
        </w:rPr>
        <w:t>)</w:t>
      </w:r>
    </w:p>
    <w:p w14:paraId="75C76148" w14:textId="77777777" w:rsidR="009C2ED9" w:rsidRPr="00A73BE4" w:rsidRDefault="009C2ED9">
      <w:pPr>
        <w:spacing w:before="2" w:line="100" w:lineRule="exact"/>
        <w:rPr>
          <w:rFonts w:asciiTheme="minorHAnsi" w:hAnsiTheme="minorHAnsi" w:cstheme="minorHAnsi"/>
          <w:sz w:val="11"/>
          <w:szCs w:val="11"/>
        </w:rPr>
      </w:pPr>
    </w:p>
    <w:p w14:paraId="7CEC0389" w14:textId="77777777" w:rsidR="009C2ED9" w:rsidRPr="00A73BE4" w:rsidRDefault="009C2ED9">
      <w:pPr>
        <w:spacing w:line="200" w:lineRule="exact"/>
        <w:rPr>
          <w:rFonts w:asciiTheme="minorHAnsi" w:hAnsiTheme="minorHAnsi" w:cstheme="minorHAnsi"/>
        </w:rPr>
      </w:pPr>
    </w:p>
    <w:p w14:paraId="05508CB1" w14:textId="2BF21B5D" w:rsidR="009C2ED9" w:rsidRPr="00A73BE4" w:rsidRDefault="00C55DE8">
      <w:pPr>
        <w:ind w:left="116" w:right="72"/>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z w:val="22"/>
          <w:szCs w:val="22"/>
        </w:rPr>
        <w:t>all</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aj</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esign</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stal</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z w:val="22"/>
          <w:szCs w:val="22"/>
        </w:rPr>
        <w:t>whi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1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liwi</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k</w:t>
      </w:r>
      <w:r w:rsidRPr="00A73BE4">
        <w:rPr>
          <w:rFonts w:asciiTheme="minorHAnsi" w:eastAsia="Calibri" w:hAnsiTheme="minorHAnsi" w:cstheme="minorHAnsi"/>
          <w:spacing w:val="-1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ernsey 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rcraft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Regis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2"/>
          <w:sz w:val="22"/>
          <w:szCs w:val="22"/>
        </w:rPr>
        <w:t xml:space="preserve"> c</w:t>
      </w:r>
      <w:r w:rsidRPr="00A73BE4">
        <w:rPr>
          <w:rFonts w:asciiTheme="minorHAnsi" w:eastAsia="Calibri" w:hAnsiTheme="minorHAnsi" w:cstheme="minorHAnsi"/>
          <w:spacing w:val="-1"/>
          <w:sz w:val="22"/>
          <w:szCs w:val="22"/>
        </w:rPr>
        <w:t>omp</w:t>
      </w:r>
      <w:r w:rsidRPr="00A73BE4">
        <w:rPr>
          <w:rFonts w:asciiTheme="minorHAnsi" w:eastAsia="Calibri" w:hAnsiTheme="minorHAnsi" w:cstheme="minorHAnsi"/>
          <w:sz w:val="22"/>
          <w:szCs w:val="22"/>
        </w:rPr>
        <w:t>ly</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with</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2</w:t>
      </w:r>
      <w:r w:rsidRPr="00A73BE4">
        <w:rPr>
          <w:rFonts w:asciiTheme="minorHAnsi" w:eastAsia="Calibri" w:hAnsiTheme="minorHAnsi" w:cstheme="minorHAnsi"/>
          <w:sz w:val="22"/>
          <w:szCs w:val="22"/>
        </w:rPr>
        <w:t>1</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u</w:t>
      </w:r>
      <w:r w:rsidRPr="00A73BE4">
        <w:rPr>
          <w:rFonts w:asciiTheme="minorHAnsi" w:eastAsia="Calibri" w:hAnsiTheme="minorHAnsi" w:cstheme="minorHAnsi"/>
          <w:spacing w:val="-1"/>
          <w:sz w:val="22"/>
          <w:szCs w:val="22"/>
        </w:rPr>
        <w:t>bp</w:t>
      </w:r>
      <w:r w:rsidRPr="00A73BE4">
        <w:rPr>
          <w:rFonts w:asciiTheme="minorHAnsi" w:eastAsia="Calibri" w:hAnsiTheme="minorHAnsi" w:cstheme="minorHAnsi"/>
          <w:sz w:val="22"/>
          <w:szCs w:val="22"/>
        </w:rPr>
        <w:t>art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will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rd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all</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2"/>
          <w:sz w:val="22"/>
          <w:szCs w:val="22"/>
        </w:rPr>
        <w:t>p</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cu</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wick</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rcraft</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egis</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ry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 re</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z w:val="22"/>
          <w:szCs w:val="22"/>
        </w:rPr>
        <w:t>eren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4"/>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ess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ris</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4"/>
          <w:sz w:val="22"/>
          <w:szCs w:val="22"/>
        </w:rPr>
        <w:t>o</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 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craft</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ena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sary.</w:t>
      </w:r>
      <w:r w:rsidRPr="00A73BE4">
        <w:rPr>
          <w:rFonts w:asciiTheme="minorHAnsi" w:eastAsia="Calibri" w:hAnsiTheme="minorHAnsi" w:cstheme="minorHAnsi"/>
          <w:spacing w:val="9"/>
          <w:sz w:val="22"/>
          <w:szCs w:val="22"/>
        </w:rPr>
        <w:t xml:space="preserve"> </w:t>
      </w:r>
      <w:r w:rsidR="00895FCF" w:rsidRPr="00A73BE4">
        <w:rPr>
          <w:rFonts w:asciiTheme="minorHAnsi" w:eastAsia="Calibri" w:hAnsiTheme="minorHAnsi" w:cstheme="minorHAnsi"/>
          <w:sz w:val="22"/>
          <w:szCs w:val="22"/>
        </w:rPr>
        <w:t>The incorporation</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l 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gbo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k</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1"/>
          <w:sz w:val="22"/>
          <w:szCs w:val="22"/>
        </w:rPr>
        <w:t>dm</w:t>
      </w:r>
      <w:r w:rsidRPr="00A73BE4">
        <w:rPr>
          <w:rFonts w:asciiTheme="minorHAnsi" w:eastAsia="Calibri" w:hAnsiTheme="minorHAnsi" w:cstheme="minorHAnsi"/>
          <w:sz w:val="22"/>
          <w:szCs w:val="22"/>
        </w:rPr>
        <w:t xml:space="preserve">ents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 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 xml:space="preserve">ed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5"/>
          <w:sz w:val="22"/>
          <w:szCs w:val="22"/>
        </w:rPr>
        <w:t>c</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ere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w:t>
      </w:r>
    </w:p>
    <w:p w14:paraId="7E3227C1" w14:textId="77777777" w:rsidR="009C2ED9" w:rsidRPr="00A73BE4" w:rsidRDefault="009C2ED9">
      <w:pPr>
        <w:spacing w:line="200" w:lineRule="exact"/>
        <w:rPr>
          <w:rFonts w:asciiTheme="minorHAnsi" w:hAnsiTheme="minorHAnsi" w:cstheme="minorHAnsi"/>
        </w:rPr>
      </w:pPr>
    </w:p>
    <w:p w14:paraId="652C25ED" w14:textId="77777777" w:rsidR="009C2ED9" w:rsidRPr="00A73BE4" w:rsidRDefault="009C2ED9">
      <w:pPr>
        <w:spacing w:before="5" w:line="280" w:lineRule="exact"/>
        <w:rPr>
          <w:rFonts w:asciiTheme="minorHAnsi" w:hAnsiTheme="minorHAnsi" w:cstheme="minorHAnsi"/>
          <w:sz w:val="28"/>
          <w:szCs w:val="28"/>
        </w:rPr>
      </w:pPr>
    </w:p>
    <w:p w14:paraId="69B7D707" w14:textId="77777777" w:rsidR="009C2ED9" w:rsidRPr="00A73BE4" w:rsidRDefault="00C55DE8">
      <w:pPr>
        <w:ind w:left="116" w:right="6214"/>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13</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
          <w:sz w:val="28"/>
          <w:szCs w:val="28"/>
        </w:rPr>
        <w:t>W</w:t>
      </w:r>
      <w:r w:rsidRPr="00A73BE4">
        <w:rPr>
          <w:rFonts w:asciiTheme="minorHAnsi" w:eastAsia="Cambria" w:hAnsiTheme="minorHAnsi" w:cstheme="minorHAnsi"/>
          <w:b/>
          <w:color w:val="365F91"/>
          <w:sz w:val="28"/>
          <w:szCs w:val="28"/>
        </w:rPr>
        <w:t>eig</w:t>
      </w:r>
      <w:r w:rsidRPr="00A73BE4">
        <w:rPr>
          <w:rFonts w:asciiTheme="minorHAnsi" w:eastAsia="Cambria" w:hAnsiTheme="minorHAnsi" w:cstheme="minorHAnsi"/>
          <w:b/>
          <w:color w:val="365F91"/>
          <w:spacing w:val="1"/>
          <w:sz w:val="28"/>
          <w:szCs w:val="28"/>
        </w:rPr>
        <w:t>h</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z w:val="28"/>
          <w:szCs w:val="28"/>
        </w:rPr>
        <w:t>and</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3"/>
          <w:sz w:val="28"/>
          <w:szCs w:val="28"/>
        </w:rPr>
        <w:t>B</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3"/>
          <w:sz w:val="28"/>
          <w:szCs w:val="28"/>
        </w:rPr>
        <w:t>l</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c</w:t>
      </w:r>
      <w:r w:rsidRPr="00A73BE4">
        <w:rPr>
          <w:rFonts w:asciiTheme="minorHAnsi" w:eastAsia="Cambria" w:hAnsiTheme="minorHAnsi" w:cstheme="minorHAnsi"/>
          <w:b/>
          <w:color w:val="365F91"/>
          <w:sz w:val="28"/>
          <w:szCs w:val="28"/>
        </w:rPr>
        <w:t>e</w:t>
      </w:r>
    </w:p>
    <w:p w14:paraId="4CC110E4" w14:textId="77777777" w:rsidR="009C2ED9" w:rsidRPr="00A73BE4" w:rsidRDefault="009C2ED9">
      <w:pPr>
        <w:spacing w:before="3" w:line="100" w:lineRule="exact"/>
        <w:rPr>
          <w:rFonts w:asciiTheme="minorHAnsi" w:hAnsiTheme="minorHAnsi" w:cstheme="minorHAnsi"/>
          <w:sz w:val="11"/>
          <w:szCs w:val="11"/>
        </w:rPr>
      </w:pPr>
    </w:p>
    <w:p w14:paraId="25B1E381" w14:textId="77777777" w:rsidR="009C2ED9" w:rsidRPr="00A73BE4" w:rsidRDefault="009C2ED9">
      <w:pPr>
        <w:spacing w:line="200" w:lineRule="exact"/>
        <w:rPr>
          <w:rFonts w:asciiTheme="minorHAnsi" w:hAnsiTheme="minorHAnsi" w:cstheme="minorHAnsi"/>
        </w:rPr>
      </w:pPr>
    </w:p>
    <w:p w14:paraId="34719C30" w14:textId="77777777" w:rsidR="009C2ED9" w:rsidRPr="00A73BE4" w:rsidRDefault="00C55DE8">
      <w:pPr>
        <w:ind w:left="116" w:right="7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aft</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ll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 w</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g</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ac</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ents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3</w:t>
      </w:r>
      <w:r w:rsidRPr="00A73BE4">
        <w:rPr>
          <w:rFonts w:asciiTheme="minorHAnsi" w:eastAsia="Calibri" w:hAnsiTheme="minorHAnsi" w:cstheme="minorHAnsi"/>
          <w:sz w:val="22"/>
          <w:szCs w:val="22"/>
        </w:rPr>
        <w:t>9</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u</w:t>
      </w:r>
      <w:r w:rsidRPr="00A73BE4">
        <w:rPr>
          <w:rFonts w:asciiTheme="minorHAnsi" w:eastAsia="Calibri" w:hAnsiTheme="minorHAnsi" w:cstheme="minorHAnsi"/>
          <w:spacing w:val="-1"/>
          <w:sz w:val="22"/>
          <w:szCs w:val="22"/>
        </w:rPr>
        <w:t>bp</w:t>
      </w:r>
      <w:r w:rsidRPr="00A73BE4">
        <w:rPr>
          <w:rFonts w:asciiTheme="minorHAnsi" w:eastAsia="Calibri" w:hAnsiTheme="minorHAnsi" w:cstheme="minorHAnsi"/>
          <w:sz w:val="22"/>
          <w:szCs w:val="22"/>
        </w:rPr>
        <w:t>art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fl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fi</w:t>
      </w:r>
      <w:r w:rsidRPr="00A73BE4">
        <w:rPr>
          <w:rFonts w:asciiTheme="minorHAnsi" w:eastAsia="Calibri" w:hAnsiTheme="minorHAnsi" w:cstheme="minorHAnsi"/>
          <w:spacing w:val="-1"/>
          <w:sz w:val="22"/>
          <w:szCs w:val="22"/>
        </w:rPr>
        <w:t>gu</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w:t>
      </w:r>
    </w:p>
    <w:p w14:paraId="0581AC7E" w14:textId="77777777" w:rsidR="009C2ED9" w:rsidRPr="00A73BE4" w:rsidRDefault="009C2ED9">
      <w:pPr>
        <w:spacing w:line="200" w:lineRule="exact"/>
        <w:rPr>
          <w:rFonts w:asciiTheme="minorHAnsi" w:hAnsiTheme="minorHAnsi" w:cstheme="minorHAnsi"/>
        </w:rPr>
      </w:pPr>
    </w:p>
    <w:p w14:paraId="5AC30316" w14:textId="77777777" w:rsidR="009C2ED9" w:rsidRPr="00A73BE4" w:rsidRDefault="009C2ED9">
      <w:pPr>
        <w:spacing w:before="5" w:line="280" w:lineRule="exact"/>
        <w:rPr>
          <w:rFonts w:asciiTheme="minorHAnsi" w:hAnsiTheme="minorHAnsi" w:cstheme="minorHAnsi"/>
          <w:sz w:val="28"/>
          <w:szCs w:val="28"/>
        </w:rPr>
      </w:pPr>
    </w:p>
    <w:p w14:paraId="4D2227AB" w14:textId="77777777" w:rsidR="009C2ED9" w:rsidRPr="00A73BE4" w:rsidRDefault="00C55DE8">
      <w:pPr>
        <w:ind w:left="116" w:right="5115"/>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14</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Cert</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f</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 xml:space="preserve">n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 xml:space="preserve">f </w:t>
      </w:r>
      <w:r w:rsidRPr="00A73BE4">
        <w:rPr>
          <w:rFonts w:asciiTheme="minorHAnsi" w:eastAsia="Cambria" w:hAnsiTheme="minorHAnsi" w:cstheme="minorHAnsi"/>
          <w:b/>
          <w:color w:val="365F91"/>
          <w:spacing w:val="-2"/>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2"/>
          <w:sz w:val="28"/>
          <w:szCs w:val="28"/>
        </w:rPr>
        <w:t>e</w:t>
      </w:r>
      <w:r w:rsidRPr="00A73BE4">
        <w:rPr>
          <w:rFonts w:asciiTheme="minorHAnsi" w:eastAsia="Cambria" w:hAnsiTheme="minorHAnsi" w:cstheme="minorHAnsi"/>
          <w:b/>
          <w:color w:val="365F91"/>
          <w:sz w:val="28"/>
          <w:szCs w:val="28"/>
        </w:rPr>
        <w:t>nance</w:t>
      </w:r>
    </w:p>
    <w:p w14:paraId="32589C6B" w14:textId="77777777" w:rsidR="009C2ED9" w:rsidRPr="00A73BE4" w:rsidRDefault="009C2ED9">
      <w:pPr>
        <w:spacing w:before="2" w:line="100" w:lineRule="exact"/>
        <w:rPr>
          <w:rFonts w:asciiTheme="minorHAnsi" w:hAnsiTheme="minorHAnsi" w:cstheme="minorHAnsi"/>
          <w:sz w:val="11"/>
          <w:szCs w:val="11"/>
        </w:rPr>
      </w:pPr>
    </w:p>
    <w:p w14:paraId="0C7591C9" w14:textId="77777777" w:rsidR="009C2ED9" w:rsidRPr="00A73BE4" w:rsidRDefault="009C2ED9">
      <w:pPr>
        <w:spacing w:line="200" w:lineRule="exact"/>
        <w:rPr>
          <w:rFonts w:asciiTheme="minorHAnsi" w:hAnsiTheme="minorHAnsi" w:cstheme="minorHAnsi"/>
        </w:rPr>
      </w:pPr>
    </w:p>
    <w:p w14:paraId="1566887D" w14:textId="19F76077" w:rsidR="009C2ED9" w:rsidRPr="00A73BE4" w:rsidRDefault="00C55DE8">
      <w:pPr>
        <w:ind w:left="116" w:right="71"/>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7"/>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ena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6"/>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5"/>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16"/>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5"/>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ied</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8"/>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14"/>
          <w:sz w:val="22"/>
          <w:szCs w:val="22"/>
        </w:rPr>
        <w:t xml:space="preserve"> </w:t>
      </w:r>
      <w:r w:rsidRPr="00A73BE4">
        <w:rPr>
          <w:rFonts w:asciiTheme="minorHAnsi" w:eastAsia="Calibri" w:hAnsiTheme="minorHAnsi" w:cstheme="minorHAnsi"/>
          <w:sz w:val="22"/>
          <w:szCs w:val="22"/>
        </w:rPr>
        <w:t>ac</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6"/>
          <w:sz w:val="22"/>
          <w:szCs w:val="22"/>
        </w:rPr>
        <w:t xml:space="preserve"> </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z w:val="22"/>
          <w:szCs w:val="22"/>
        </w:rPr>
        <w:t>ith</w:t>
      </w:r>
      <w:r w:rsidRPr="00A73BE4">
        <w:rPr>
          <w:rFonts w:asciiTheme="minorHAnsi" w:eastAsia="Calibri" w:hAnsiTheme="minorHAnsi" w:cstheme="minorHAnsi"/>
          <w:spacing w:val="17"/>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5"/>
          <w:sz w:val="22"/>
          <w:szCs w:val="22"/>
        </w:rPr>
        <w:t xml:space="preserve"> </w:t>
      </w:r>
      <w:r w:rsidRPr="00A73BE4">
        <w:rPr>
          <w:rFonts w:asciiTheme="minorHAnsi" w:eastAsia="Calibri" w:hAnsiTheme="minorHAnsi" w:cstheme="minorHAnsi"/>
          <w:spacing w:val="5"/>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6"/>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00895FCF">
        <w:rPr>
          <w:rFonts w:asciiTheme="minorHAnsi" w:eastAsia="Calibri" w:hAnsiTheme="minorHAnsi" w:cstheme="minorHAnsi"/>
          <w:sz w:val="22"/>
          <w:szCs w:val="22"/>
        </w:rPr>
        <w:t>,</w:t>
      </w:r>
      <w:r w:rsidRPr="00A73BE4">
        <w:rPr>
          <w:rFonts w:asciiTheme="minorHAnsi" w:eastAsia="Calibri" w:hAnsiTheme="minorHAnsi" w:cstheme="minorHAnsi"/>
          <w:spacing w:val="1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6"/>
          <w:sz w:val="22"/>
          <w:szCs w:val="22"/>
        </w:rPr>
        <w:t xml:space="preserve"> </w:t>
      </w:r>
      <w:proofErr w:type="gramStart"/>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ll</w:t>
      </w:r>
      <w:proofErr w:type="gramEnd"/>
    </w:p>
    <w:p w14:paraId="198EED4B" w14:textId="77777777" w:rsidR="009C2ED9" w:rsidRPr="00A73BE4" w:rsidRDefault="00C55DE8" w:rsidP="005B588F">
      <w:pPr>
        <w:tabs>
          <w:tab w:val="right" w:pos="6573"/>
        </w:tabs>
        <w:ind w:left="116" w:right="3067"/>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Certifica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f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elea</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S</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ll be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pr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scri</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ed 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GAR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43</w:t>
      </w:r>
      <w:r w:rsidRPr="00A73BE4">
        <w:rPr>
          <w:rFonts w:asciiTheme="minorHAnsi" w:eastAsia="Calibri" w:hAnsiTheme="minorHAnsi" w:cstheme="minorHAnsi"/>
          <w:sz w:val="22"/>
          <w:szCs w:val="22"/>
        </w:rPr>
        <w:t>.</w:t>
      </w:r>
      <w:r w:rsidR="005B588F" w:rsidRPr="00A73BE4">
        <w:rPr>
          <w:rFonts w:asciiTheme="minorHAnsi" w:eastAsia="Calibri" w:hAnsiTheme="minorHAnsi" w:cstheme="minorHAnsi"/>
          <w:sz w:val="22"/>
          <w:szCs w:val="22"/>
        </w:rPr>
        <w:tab/>
      </w:r>
    </w:p>
    <w:p w14:paraId="1B320D79" w14:textId="77777777" w:rsidR="005B588F" w:rsidRPr="00A73BE4" w:rsidRDefault="005B588F" w:rsidP="005B588F">
      <w:pPr>
        <w:tabs>
          <w:tab w:val="right" w:pos="6573"/>
        </w:tabs>
        <w:ind w:left="116" w:right="3067"/>
        <w:jc w:val="both"/>
        <w:rPr>
          <w:rFonts w:asciiTheme="minorHAnsi" w:eastAsia="Calibri" w:hAnsiTheme="minorHAnsi" w:cstheme="minorHAnsi"/>
          <w:sz w:val="22"/>
          <w:szCs w:val="22"/>
        </w:rPr>
      </w:pPr>
    </w:p>
    <w:p w14:paraId="6A3B8969" w14:textId="77777777" w:rsidR="009C2ED9" w:rsidRPr="00A73BE4" w:rsidRDefault="009C2ED9">
      <w:pPr>
        <w:spacing w:before="5" w:line="280" w:lineRule="exact"/>
        <w:rPr>
          <w:rFonts w:asciiTheme="minorHAnsi" w:hAnsiTheme="minorHAnsi" w:cstheme="minorHAnsi"/>
          <w:sz w:val="28"/>
          <w:szCs w:val="28"/>
        </w:rPr>
      </w:pPr>
    </w:p>
    <w:p w14:paraId="4B5F8EF1" w14:textId="77777777" w:rsidR="00DC0116" w:rsidRDefault="00DC0116">
      <w:pPr>
        <w:ind w:left="116" w:right="6989"/>
        <w:jc w:val="both"/>
        <w:rPr>
          <w:rFonts w:asciiTheme="minorHAnsi" w:eastAsia="Cambria" w:hAnsiTheme="minorHAnsi" w:cstheme="minorHAnsi"/>
          <w:b/>
          <w:color w:val="365F91"/>
          <w:spacing w:val="-1"/>
          <w:sz w:val="28"/>
          <w:szCs w:val="28"/>
        </w:rPr>
      </w:pPr>
    </w:p>
    <w:p w14:paraId="5982EA43" w14:textId="77777777" w:rsidR="00DC0116" w:rsidRDefault="00DC0116">
      <w:pPr>
        <w:ind w:left="116" w:right="6989"/>
        <w:jc w:val="both"/>
        <w:rPr>
          <w:rFonts w:asciiTheme="minorHAnsi" w:eastAsia="Cambria" w:hAnsiTheme="minorHAnsi" w:cstheme="minorHAnsi"/>
          <w:b/>
          <w:color w:val="365F91"/>
          <w:spacing w:val="-1"/>
          <w:sz w:val="28"/>
          <w:szCs w:val="28"/>
        </w:rPr>
      </w:pPr>
    </w:p>
    <w:p w14:paraId="7B927BE9" w14:textId="77777777" w:rsidR="00DC0116" w:rsidRDefault="00DC0116">
      <w:pPr>
        <w:ind w:left="116" w:right="6989"/>
        <w:jc w:val="both"/>
        <w:rPr>
          <w:rFonts w:asciiTheme="minorHAnsi" w:eastAsia="Cambria" w:hAnsiTheme="minorHAnsi" w:cstheme="minorHAnsi"/>
          <w:b/>
          <w:color w:val="365F91"/>
          <w:spacing w:val="-1"/>
          <w:sz w:val="28"/>
          <w:szCs w:val="28"/>
        </w:rPr>
      </w:pPr>
    </w:p>
    <w:p w14:paraId="091372AA" w14:textId="4E610891" w:rsidR="009C2ED9" w:rsidRPr="00A73BE4" w:rsidRDefault="00C55DE8">
      <w:pPr>
        <w:ind w:left="116" w:right="6989"/>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15</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Tec</w:t>
      </w:r>
      <w:r w:rsidRPr="00A73BE4">
        <w:rPr>
          <w:rFonts w:asciiTheme="minorHAnsi" w:eastAsia="Cambria" w:hAnsiTheme="minorHAnsi" w:cstheme="minorHAnsi"/>
          <w:b/>
          <w:color w:val="365F91"/>
          <w:spacing w:val="-1"/>
          <w:sz w:val="28"/>
          <w:szCs w:val="28"/>
        </w:rPr>
        <w:t>h</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 xml:space="preserve">l </w:t>
      </w:r>
      <w:r w:rsidRPr="00A73BE4">
        <w:rPr>
          <w:rFonts w:asciiTheme="minorHAnsi" w:eastAsia="Cambria" w:hAnsiTheme="minorHAnsi" w:cstheme="minorHAnsi"/>
          <w:b/>
          <w:color w:val="365F91"/>
          <w:spacing w:val="-3"/>
          <w:sz w:val="28"/>
          <w:szCs w:val="28"/>
        </w:rPr>
        <w:t>L</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g</w:t>
      </w:r>
    </w:p>
    <w:p w14:paraId="4A229E5A" w14:textId="77777777" w:rsidR="009C2ED9" w:rsidRPr="00A73BE4" w:rsidRDefault="009C2ED9">
      <w:pPr>
        <w:spacing w:before="3" w:line="100" w:lineRule="exact"/>
        <w:rPr>
          <w:rFonts w:asciiTheme="minorHAnsi" w:hAnsiTheme="minorHAnsi" w:cstheme="minorHAnsi"/>
          <w:sz w:val="11"/>
          <w:szCs w:val="11"/>
        </w:rPr>
      </w:pPr>
    </w:p>
    <w:p w14:paraId="2D21BE2F" w14:textId="77777777" w:rsidR="009C2ED9" w:rsidRPr="00A73BE4" w:rsidRDefault="009C2ED9">
      <w:pPr>
        <w:spacing w:line="200" w:lineRule="exact"/>
        <w:rPr>
          <w:rFonts w:asciiTheme="minorHAnsi" w:hAnsiTheme="minorHAnsi" w:cstheme="minorHAnsi"/>
        </w:rPr>
      </w:pPr>
    </w:p>
    <w:p w14:paraId="0289E29A" w14:textId="77777777" w:rsidR="009C2ED9" w:rsidRPr="00A73BE4" w:rsidRDefault="00C55DE8" w:rsidP="00DC0116">
      <w:pPr>
        <w:ind w:left="116" w:right="78"/>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Lo</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which</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1"/>
          <w:sz w:val="22"/>
          <w:szCs w:val="22"/>
        </w:rPr>
        <w:t>39</w:t>
      </w:r>
      <w:r w:rsidRPr="00A73BE4">
        <w:rPr>
          <w:rFonts w:asciiTheme="minorHAnsi" w:eastAsia="Calibri" w:hAnsiTheme="minorHAnsi" w:cstheme="minorHAnsi"/>
          <w:spacing w:val="-3"/>
          <w:sz w:val="22"/>
          <w:szCs w:val="22"/>
        </w:rPr>
        <w:t>.</w:t>
      </w:r>
      <w:r w:rsidRPr="00A73BE4">
        <w:rPr>
          <w:rFonts w:asciiTheme="minorHAnsi" w:eastAsia="Calibri" w:hAnsiTheme="minorHAnsi" w:cstheme="minorHAnsi"/>
          <w:spacing w:val="1"/>
          <w:sz w:val="22"/>
          <w:szCs w:val="22"/>
        </w:rPr>
        <w:t>79</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 rec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rd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rs,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z w:val="22"/>
          <w:szCs w:val="22"/>
        </w:rPr>
        <w:t>cles,</w:t>
      </w:r>
      <w:r w:rsidRPr="00A73BE4">
        <w:rPr>
          <w:rFonts w:asciiTheme="minorHAnsi" w:eastAsia="Calibri" w:hAnsiTheme="minorHAnsi" w:cstheme="minorHAnsi"/>
          <w:spacing w:val="2"/>
          <w:sz w:val="22"/>
          <w:szCs w:val="22"/>
        </w:rPr>
        <w:t xml:space="preserve"> </w:t>
      </w:r>
      <w:proofErr w:type="gramStart"/>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ts</w:t>
      </w:r>
      <w:proofErr w:type="gramEnd"/>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reg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la</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ly</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si</w:t>
      </w:r>
      <w:r w:rsidRPr="00A73BE4">
        <w:rPr>
          <w:rFonts w:asciiTheme="minorHAnsi" w:eastAsia="Calibri" w:hAnsiTheme="minorHAnsi" w:cstheme="minorHAnsi"/>
          <w:spacing w:val="-1"/>
          <w:sz w:val="22"/>
          <w:szCs w:val="22"/>
        </w:rPr>
        <w:t>gn</w:t>
      </w: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ca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t fi</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ng</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esult in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aircraft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1"/>
          <w:sz w:val="22"/>
          <w:szCs w:val="22"/>
        </w:rPr>
        <w:t>mm</w:t>
      </w:r>
      <w:r w:rsidRPr="00A73BE4">
        <w:rPr>
          <w:rFonts w:asciiTheme="minorHAnsi" w:eastAsia="Calibri" w:hAnsiTheme="minorHAnsi" w:cstheme="minorHAnsi"/>
          <w:sz w:val="22"/>
          <w:szCs w:val="22"/>
        </w:rPr>
        <w:t>e.</w:t>
      </w:r>
    </w:p>
    <w:p w14:paraId="7EC6D308" w14:textId="77777777" w:rsidR="002B51F3" w:rsidRPr="00A73BE4" w:rsidRDefault="002B51F3" w:rsidP="00DC0116">
      <w:pPr>
        <w:ind w:left="116" w:right="78"/>
        <w:jc w:val="both"/>
        <w:rPr>
          <w:rFonts w:asciiTheme="minorHAnsi" w:eastAsia="Calibri" w:hAnsiTheme="minorHAnsi" w:cstheme="minorHAnsi"/>
          <w:sz w:val="22"/>
          <w:szCs w:val="22"/>
        </w:rPr>
      </w:pPr>
    </w:p>
    <w:p w14:paraId="5CFAAB58" w14:textId="5EB8324A"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All MEL/CDL and carried forward defects are recorded on the Technical Log and operating crew are to</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review the Technical log for all MEL/CDL and carried forward defects prior to flight to ensure that they are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aware of any operating conditions of these items that may affect flight planning or operation of the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aircraft.</w:t>
      </w:r>
    </w:p>
    <w:p w14:paraId="178C4668"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p>
    <w:p w14:paraId="7B75CBC9"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At completion of flight the operating crew will provide a copy of the technical log including details of any</w:t>
      </w:r>
    </w:p>
    <w:p w14:paraId="7117CD36" w14:textId="77777777" w:rsidR="002B51F3" w:rsidRPr="00A73BE4" w:rsidRDefault="002B51F3" w:rsidP="00DC0116">
      <w:pPr>
        <w:ind w:left="116" w:right="78"/>
        <w:jc w:val="both"/>
        <w:rPr>
          <w:rFonts w:asciiTheme="minorHAnsi" w:eastAsia="Calibri" w:hAnsiTheme="minorHAnsi" w:cstheme="minorHAnsi"/>
          <w:sz w:val="22"/>
          <w:szCs w:val="22"/>
        </w:rPr>
      </w:pPr>
      <w:r w:rsidRPr="00A73BE4">
        <w:rPr>
          <w:rFonts w:asciiTheme="minorHAnsi" w:hAnsiTheme="minorHAnsi" w:cstheme="minorHAnsi"/>
          <w:sz w:val="22"/>
          <w:szCs w:val="22"/>
          <w:lang w:val="en-GB"/>
        </w:rPr>
        <w:t>defects, MEL/CDLs and the flight hours and cycles to the Technical Coordinator.</w:t>
      </w:r>
    </w:p>
    <w:p w14:paraId="39287FBD" w14:textId="77777777" w:rsidR="009C2ED9" w:rsidRPr="00A73BE4" w:rsidRDefault="009C2ED9" w:rsidP="00DC0116">
      <w:pPr>
        <w:spacing w:line="200" w:lineRule="exact"/>
        <w:jc w:val="both"/>
        <w:rPr>
          <w:rFonts w:asciiTheme="minorHAnsi" w:hAnsiTheme="minorHAnsi" w:cstheme="minorHAnsi"/>
        </w:rPr>
      </w:pPr>
    </w:p>
    <w:p w14:paraId="61B93785" w14:textId="77777777" w:rsidR="009C2ED9" w:rsidRPr="00A73BE4" w:rsidRDefault="002B51F3" w:rsidP="00DC0116">
      <w:pPr>
        <w:spacing w:before="5" w:line="280" w:lineRule="exact"/>
        <w:jc w:val="both"/>
        <w:rPr>
          <w:rFonts w:asciiTheme="minorHAnsi" w:hAnsiTheme="minorHAnsi" w:cstheme="minorHAnsi"/>
          <w:sz w:val="28"/>
          <w:szCs w:val="28"/>
        </w:rPr>
      </w:pPr>
      <w:r w:rsidRPr="00A73BE4">
        <w:rPr>
          <w:rFonts w:asciiTheme="minorHAnsi" w:hAnsiTheme="minorHAnsi" w:cstheme="minorHAnsi"/>
          <w:sz w:val="28"/>
          <w:szCs w:val="28"/>
        </w:rPr>
        <w:tab/>
      </w:r>
    </w:p>
    <w:p w14:paraId="1993DC8F" w14:textId="77777777" w:rsidR="009C2ED9" w:rsidRPr="00A73BE4" w:rsidRDefault="00C55DE8" w:rsidP="00DC0116">
      <w:pPr>
        <w:ind w:left="116" w:right="5399"/>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16</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
          <w:sz w:val="28"/>
          <w:szCs w:val="28"/>
        </w:rPr>
        <w:t>D</w:t>
      </w:r>
      <w:r w:rsidRPr="00A73BE4">
        <w:rPr>
          <w:rFonts w:asciiTheme="minorHAnsi" w:eastAsia="Cambria" w:hAnsiTheme="minorHAnsi" w:cstheme="minorHAnsi"/>
          <w:b/>
          <w:color w:val="365F91"/>
          <w:sz w:val="28"/>
          <w:szCs w:val="28"/>
        </w:rPr>
        <w:t>ef</w:t>
      </w:r>
      <w:r w:rsidRPr="00A73BE4">
        <w:rPr>
          <w:rFonts w:asciiTheme="minorHAnsi" w:eastAsia="Cambria" w:hAnsiTheme="minorHAnsi" w:cstheme="minorHAnsi"/>
          <w:b/>
          <w:color w:val="365F91"/>
          <w:spacing w:val="-1"/>
          <w:sz w:val="28"/>
          <w:szCs w:val="28"/>
        </w:rPr>
        <w:t>e</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s</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z w:val="28"/>
          <w:szCs w:val="28"/>
        </w:rPr>
        <w:t>d</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D</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s</w:t>
      </w:r>
      <w:r w:rsidRPr="00A73BE4">
        <w:rPr>
          <w:rFonts w:asciiTheme="minorHAnsi" w:eastAsia="Cambria" w:hAnsiTheme="minorHAnsi" w:cstheme="minorHAnsi"/>
          <w:b/>
          <w:color w:val="365F91"/>
          <w:spacing w:val="1"/>
          <w:sz w:val="28"/>
          <w:szCs w:val="28"/>
        </w:rPr>
        <w:t>c</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p</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s</w:t>
      </w:r>
    </w:p>
    <w:p w14:paraId="58811B5C" w14:textId="77777777" w:rsidR="009C2ED9" w:rsidRPr="00A73BE4" w:rsidRDefault="009C2ED9" w:rsidP="00DC0116">
      <w:pPr>
        <w:spacing w:before="3" w:line="100" w:lineRule="exact"/>
        <w:jc w:val="both"/>
        <w:rPr>
          <w:rFonts w:asciiTheme="minorHAnsi" w:hAnsiTheme="minorHAnsi" w:cstheme="minorHAnsi"/>
          <w:sz w:val="11"/>
          <w:szCs w:val="11"/>
        </w:rPr>
      </w:pPr>
    </w:p>
    <w:p w14:paraId="6C038836" w14:textId="77777777" w:rsidR="009C2ED9" w:rsidRPr="00A73BE4" w:rsidRDefault="009C2ED9" w:rsidP="00DC0116">
      <w:pPr>
        <w:spacing w:line="200" w:lineRule="exact"/>
        <w:jc w:val="both"/>
        <w:rPr>
          <w:rFonts w:asciiTheme="minorHAnsi" w:hAnsiTheme="minorHAnsi" w:cstheme="minorHAnsi"/>
        </w:rPr>
      </w:pPr>
    </w:p>
    <w:p w14:paraId="5E8D801E" w14:textId="4AE8D4C9" w:rsidR="009C2ED9" w:rsidRPr="00A73BE4" w:rsidRDefault="00C55DE8" w:rsidP="00DC0116">
      <w:pPr>
        <w:ind w:left="116" w:right="7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iscrep</w:t>
      </w:r>
      <w:r w:rsidRPr="00A73BE4">
        <w:rPr>
          <w:rFonts w:asciiTheme="minorHAnsi" w:eastAsia="Calibri" w:hAnsiTheme="minorHAnsi" w:cstheme="minorHAnsi"/>
          <w:spacing w:val="-1"/>
          <w:sz w:val="22"/>
          <w:szCs w:val="22"/>
        </w:rPr>
        <w:t>an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ef</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ered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rcraft</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with GAR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9</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3</w:t>
      </w:r>
      <w:r w:rsidRPr="00A73BE4">
        <w:rPr>
          <w:rFonts w:asciiTheme="minorHAnsi" w:eastAsia="Calibri" w:hAnsiTheme="minorHAnsi" w:cstheme="minorHAnsi"/>
          <w:spacing w:val="1"/>
          <w:sz w:val="22"/>
          <w:szCs w:val="22"/>
        </w:rPr>
        <w:t>4</w:t>
      </w:r>
      <w:r w:rsidRPr="00A73BE4">
        <w:rPr>
          <w:rFonts w:asciiTheme="minorHAnsi" w:eastAsia="Calibri" w:hAnsiTheme="minorHAnsi" w:cstheme="minorHAnsi"/>
          <w:sz w:val="22"/>
          <w:szCs w:val="22"/>
        </w:rPr>
        <w:t>5 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rec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ef</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acc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with</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43</w:t>
      </w:r>
      <w:r w:rsidRPr="00A73BE4">
        <w:rPr>
          <w:rFonts w:asciiTheme="minorHAnsi" w:eastAsia="Calibri" w:hAnsiTheme="minorHAnsi" w:cstheme="minorHAnsi"/>
          <w:spacing w:val="-3"/>
          <w:sz w:val="22"/>
          <w:szCs w:val="22"/>
        </w:rPr>
        <w:t>.</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pacing w:val="-2"/>
          <w:sz w:val="22"/>
          <w:szCs w:val="22"/>
        </w:rPr>
        <w:t>0</w:t>
      </w:r>
      <w:r w:rsidRPr="00A73BE4">
        <w:rPr>
          <w:rFonts w:asciiTheme="minorHAnsi" w:eastAsia="Calibri" w:hAnsiTheme="minorHAnsi" w:cstheme="minorHAnsi"/>
          <w:sz w:val="22"/>
          <w:szCs w:val="22"/>
        </w:rPr>
        <w:t>9</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fl</w:t>
      </w:r>
      <w:r w:rsidRPr="00A73BE4">
        <w:rPr>
          <w:rFonts w:asciiTheme="minorHAnsi" w:eastAsia="Calibri" w:hAnsiTheme="minorHAnsi" w:cstheme="minorHAnsi"/>
          <w:spacing w:val="-1"/>
          <w:sz w:val="22"/>
          <w:szCs w:val="22"/>
        </w:rPr>
        <w:t>igh</w:t>
      </w:r>
      <w:r w:rsidRPr="00A73BE4">
        <w:rPr>
          <w:rFonts w:asciiTheme="minorHAnsi" w:eastAsia="Calibri" w:hAnsiTheme="minorHAnsi" w:cstheme="minorHAnsi"/>
          <w:sz w:val="22"/>
          <w:szCs w:val="22"/>
        </w:rPr>
        <w:t>t</w:t>
      </w:r>
      <w:r w:rsidR="00DC0116">
        <w:rPr>
          <w:rFonts w:asciiTheme="minorHAnsi" w:eastAsia="Calibri" w:hAnsiTheme="minorHAnsi" w:cstheme="minorHAnsi"/>
          <w:sz w:val="22"/>
          <w:szCs w:val="22"/>
        </w:rPr>
        <w:t>.</w:t>
      </w:r>
      <w:r w:rsidR="00DC0116">
        <w:rPr>
          <w:rFonts w:asciiTheme="minorHAnsi" w:eastAsia="Calibri" w:hAnsiTheme="minorHAnsi" w:cstheme="minorHAnsi"/>
          <w:spacing w:val="3"/>
          <w:sz w:val="22"/>
          <w:szCs w:val="22"/>
        </w:rPr>
        <w:t xml:space="preserve"> 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y 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erat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tru</w:t>
      </w:r>
      <w:r w:rsidRPr="00A73BE4">
        <w:rPr>
          <w:rFonts w:asciiTheme="minorHAnsi" w:eastAsia="Calibri" w:hAnsiTheme="minorHAnsi" w:cstheme="minorHAnsi"/>
          <w:spacing w:val="-2"/>
          <w:sz w:val="22"/>
          <w:szCs w:val="22"/>
        </w:rPr>
        <w:t>m</w:t>
      </w:r>
      <w:r w:rsidRPr="00A73BE4">
        <w:rPr>
          <w:rFonts w:asciiTheme="minorHAnsi" w:eastAsia="Calibri" w:hAnsiTheme="minorHAnsi" w:cstheme="minorHAnsi"/>
          <w:sz w:val="22"/>
          <w:szCs w:val="22"/>
        </w:rPr>
        <w:t>ents 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sh</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ll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entified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 carr</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ward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with</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6"/>
          <w:sz w:val="22"/>
          <w:szCs w:val="22"/>
        </w:rPr>
        <w:t>u</w:t>
      </w:r>
      <w:r w:rsidRPr="00A73BE4">
        <w:rPr>
          <w:rFonts w:asciiTheme="minorHAnsi" w:eastAsia="Calibri" w:hAnsiTheme="minorHAnsi" w:cstheme="minorHAnsi"/>
          <w:sz w:val="22"/>
          <w:szCs w:val="22"/>
        </w:rPr>
        <w:t>m 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ist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z w:val="22"/>
          <w:szCs w:val="22"/>
        </w:rPr>
        <w:t>ith</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91</w:t>
      </w:r>
      <w:r w:rsidRPr="00A73BE4">
        <w:rPr>
          <w:rFonts w:asciiTheme="minorHAnsi" w:eastAsia="Calibri" w:hAnsiTheme="minorHAnsi" w:cstheme="minorHAnsi"/>
          <w:spacing w:val="-3"/>
          <w:sz w:val="22"/>
          <w:szCs w:val="22"/>
        </w:rPr>
        <w:t>.</w:t>
      </w:r>
      <w:r w:rsidRPr="00A73BE4">
        <w:rPr>
          <w:rFonts w:asciiTheme="minorHAnsi" w:eastAsia="Calibri" w:hAnsiTheme="minorHAnsi" w:cstheme="minorHAnsi"/>
          <w:spacing w:val="1"/>
          <w:sz w:val="22"/>
          <w:szCs w:val="22"/>
        </w:rPr>
        <w:t>6</w:t>
      </w:r>
      <w:r w:rsidRPr="00A73BE4">
        <w:rPr>
          <w:rFonts w:asciiTheme="minorHAnsi" w:eastAsia="Calibri" w:hAnsiTheme="minorHAnsi" w:cstheme="minorHAnsi"/>
          <w:spacing w:val="-2"/>
          <w:sz w:val="22"/>
          <w:szCs w:val="22"/>
        </w:rPr>
        <w:t>1</w:t>
      </w:r>
      <w:r w:rsidRPr="00A73BE4">
        <w:rPr>
          <w:rFonts w:asciiTheme="minorHAnsi" w:eastAsia="Calibri" w:hAnsiTheme="minorHAnsi" w:cstheme="minorHAnsi"/>
          <w:sz w:val="22"/>
          <w:szCs w:val="22"/>
        </w:rPr>
        <w:t>0</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GAR </w:t>
      </w:r>
      <w:r w:rsidRPr="00A73BE4">
        <w:rPr>
          <w:rFonts w:asciiTheme="minorHAnsi" w:eastAsia="Calibri" w:hAnsiTheme="minorHAnsi" w:cstheme="minorHAnsi"/>
          <w:spacing w:val="-1"/>
          <w:sz w:val="22"/>
          <w:szCs w:val="22"/>
        </w:rPr>
        <w:t>4</w:t>
      </w:r>
      <w:r w:rsidRPr="00A73BE4">
        <w:rPr>
          <w:rFonts w:asciiTheme="minorHAnsi" w:eastAsia="Calibri" w:hAnsiTheme="minorHAnsi" w:cstheme="minorHAnsi"/>
          <w:spacing w:val="1"/>
          <w:sz w:val="22"/>
          <w:szCs w:val="22"/>
        </w:rPr>
        <w:t>3</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1</w:t>
      </w:r>
      <w:r w:rsidRPr="00A73BE4">
        <w:rPr>
          <w:rFonts w:asciiTheme="minorHAnsi" w:eastAsia="Calibri" w:hAnsiTheme="minorHAnsi" w:cstheme="minorHAnsi"/>
          <w:spacing w:val="1"/>
          <w:sz w:val="22"/>
          <w:szCs w:val="22"/>
        </w:rPr>
        <w:t>0</w:t>
      </w:r>
      <w:r w:rsidRPr="00A73BE4">
        <w:rPr>
          <w:rFonts w:asciiTheme="minorHAnsi" w:eastAsia="Calibri" w:hAnsiTheme="minorHAnsi" w:cstheme="minorHAnsi"/>
          <w:spacing w:val="2"/>
          <w:sz w:val="22"/>
          <w:szCs w:val="22"/>
        </w:rPr>
        <w:t>7</w:t>
      </w:r>
      <w:r w:rsidRPr="00A73BE4">
        <w:rPr>
          <w:rFonts w:asciiTheme="minorHAnsi" w:eastAsia="Calibri" w:hAnsiTheme="minorHAnsi" w:cstheme="minorHAnsi"/>
          <w:sz w:val="22"/>
          <w:szCs w:val="22"/>
        </w:rPr>
        <w:t>.</w:t>
      </w:r>
    </w:p>
    <w:p w14:paraId="7578EC84" w14:textId="77777777" w:rsidR="002B51F3" w:rsidRPr="00A73BE4" w:rsidRDefault="002B51F3" w:rsidP="00DC0116">
      <w:pPr>
        <w:ind w:left="116" w:right="74"/>
        <w:jc w:val="both"/>
        <w:rPr>
          <w:rFonts w:asciiTheme="minorHAnsi" w:eastAsia="Calibri" w:hAnsiTheme="minorHAnsi" w:cstheme="minorHAnsi"/>
          <w:sz w:val="22"/>
          <w:szCs w:val="22"/>
        </w:rPr>
      </w:pPr>
    </w:p>
    <w:p w14:paraId="3B167A31"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Inoperative equipment or defects must be reported by Flight Crew via an email submission. They will</w:t>
      </w:r>
    </w:p>
    <w:p w14:paraId="685A758D"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review the aircraft MEL Manual to determine if the item is deferrable. If it is deferrable, determine if the</w:t>
      </w:r>
    </w:p>
    <w:p w14:paraId="715C948F"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procedure to defer the item is Operational or if a Maintenance action is required. If the item is defined as</w:t>
      </w:r>
    </w:p>
    <w:p w14:paraId="07BC3933"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Maintenance, a Maintenance Technician is required to defer the item.</w:t>
      </w:r>
    </w:p>
    <w:p w14:paraId="5AEB07C2"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p>
    <w:p w14:paraId="05957A18"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All defects that have been deferred and are carried forward will be monitored by the Technical Coordinator until they are rectified to ensure that the aircraft does not operate with defects that are overdue.</w:t>
      </w:r>
    </w:p>
    <w:p w14:paraId="52798B50" w14:textId="77777777" w:rsidR="002B51F3" w:rsidRPr="00A73BE4" w:rsidRDefault="002B51F3" w:rsidP="00DC0116">
      <w:pPr>
        <w:autoSpaceDE w:val="0"/>
        <w:autoSpaceDN w:val="0"/>
        <w:adjustRightInd w:val="0"/>
        <w:ind w:left="116"/>
        <w:jc w:val="both"/>
        <w:rPr>
          <w:rFonts w:asciiTheme="minorHAnsi" w:hAnsiTheme="minorHAnsi" w:cstheme="minorHAnsi"/>
          <w:sz w:val="22"/>
          <w:szCs w:val="22"/>
          <w:lang w:val="en-GB"/>
        </w:rPr>
      </w:pPr>
    </w:p>
    <w:p w14:paraId="723B6F7A" w14:textId="3B67B39F" w:rsidR="002B51F3" w:rsidRPr="00A73BE4" w:rsidRDefault="002B51F3" w:rsidP="00DC0116">
      <w:pPr>
        <w:autoSpaceDE w:val="0"/>
        <w:autoSpaceDN w:val="0"/>
        <w:adjustRightInd w:val="0"/>
        <w:ind w:left="116"/>
        <w:jc w:val="both"/>
        <w:rPr>
          <w:rFonts w:asciiTheme="minorHAnsi" w:eastAsia="Calibri" w:hAnsiTheme="minorHAnsi" w:cstheme="minorHAnsi"/>
          <w:sz w:val="22"/>
          <w:szCs w:val="22"/>
        </w:rPr>
      </w:pPr>
      <w:r w:rsidRPr="00A73BE4">
        <w:rPr>
          <w:rFonts w:asciiTheme="minorHAnsi" w:hAnsiTheme="minorHAnsi" w:cstheme="minorHAnsi"/>
          <w:sz w:val="22"/>
          <w:szCs w:val="22"/>
          <w:lang w:val="en-GB"/>
        </w:rPr>
        <w:t xml:space="preserve">All defects are monitored by the Technical Coordinator </w:t>
      </w:r>
      <w:proofErr w:type="gramStart"/>
      <w:r w:rsidRPr="00A73BE4">
        <w:rPr>
          <w:rFonts w:asciiTheme="minorHAnsi" w:hAnsiTheme="minorHAnsi" w:cstheme="minorHAnsi"/>
          <w:sz w:val="22"/>
          <w:szCs w:val="22"/>
          <w:lang w:val="en-GB"/>
        </w:rPr>
        <w:t>on a monthly basis</w:t>
      </w:r>
      <w:proofErr w:type="gramEnd"/>
      <w:r w:rsidRPr="00A73BE4">
        <w:rPr>
          <w:rFonts w:asciiTheme="minorHAnsi" w:hAnsiTheme="minorHAnsi" w:cstheme="minorHAnsi"/>
          <w:sz w:val="22"/>
          <w:szCs w:val="22"/>
          <w:lang w:val="en-GB"/>
        </w:rPr>
        <w:t xml:space="preserve"> to ensure that any repetitive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defects are identified and assessed against the maintenance program to identify any areas of the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maintenance program that may need supplementing.</w:t>
      </w:r>
    </w:p>
    <w:p w14:paraId="6D309287" w14:textId="77777777" w:rsidR="009C2ED9" w:rsidRPr="00A73BE4" w:rsidRDefault="009C2ED9" w:rsidP="00DC0116">
      <w:pPr>
        <w:spacing w:line="200" w:lineRule="exact"/>
        <w:jc w:val="both"/>
        <w:rPr>
          <w:rFonts w:asciiTheme="minorHAnsi" w:hAnsiTheme="minorHAnsi" w:cstheme="minorHAnsi"/>
        </w:rPr>
      </w:pPr>
    </w:p>
    <w:p w14:paraId="7B7244F1" w14:textId="77777777" w:rsidR="009C2ED9" w:rsidRPr="00A73BE4" w:rsidRDefault="009C2ED9">
      <w:pPr>
        <w:spacing w:before="6" w:line="280" w:lineRule="exact"/>
        <w:rPr>
          <w:rFonts w:asciiTheme="minorHAnsi" w:hAnsiTheme="minorHAnsi" w:cstheme="minorHAnsi"/>
          <w:sz w:val="28"/>
          <w:szCs w:val="28"/>
        </w:rPr>
      </w:pPr>
    </w:p>
    <w:p w14:paraId="17399F23" w14:textId="77777777" w:rsidR="009C2ED9" w:rsidRPr="00A73BE4" w:rsidRDefault="00C55DE8">
      <w:pPr>
        <w:ind w:left="116" w:right="5793"/>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17</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
          <w:sz w:val="28"/>
          <w:szCs w:val="28"/>
        </w:rPr>
        <w:t>R</w:t>
      </w:r>
      <w:r w:rsidRPr="00A73BE4">
        <w:rPr>
          <w:rFonts w:asciiTheme="minorHAnsi" w:eastAsia="Cambria" w:hAnsiTheme="minorHAnsi" w:cstheme="minorHAnsi"/>
          <w:b/>
          <w:color w:val="365F91"/>
          <w:sz w:val="28"/>
          <w:szCs w:val="28"/>
        </w:rPr>
        <w:t>ep</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z w:val="28"/>
          <w:szCs w:val="28"/>
        </w:rPr>
        <w:t>g</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z w:val="28"/>
          <w:szCs w:val="28"/>
        </w:rPr>
        <w:t>Oc</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z w:val="28"/>
          <w:szCs w:val="28"/>
        </w:rPr>
        <w:t>urr</w:t>
      </w:r>
      <w:r w:rsidRPr="00A73BE4">
        <w:rPr>
          <w:rFonts w:asciiTheme="minorHAnsi" w:eastAsia="Cambria" w:hAnsiTheme="minorHAnsi" w:cstheme="minorHAnsi"/>
          <w:b/>
          <w:color w:val="365F91"/>
          <w:spacing w:val="-2"/>
          <w:sz w:val="28"/>
          <w:szCs w:val="28"/>
        </w:rPr>
        <w:t>e</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c</w:t>
      </w:r>
      <w:r w:rsidRPr="00A73BE4">
        <w:rPr>
          <w:rFonts w:asciiTheme="minorHAnsi" w:eastAsia="Cambria" w:hAnsiTheme="minorHAnsi" w:cstheme="minorHAnsi"/>
          <w:b/>
          <w:color w:val="365F91"/>
          <w:sz w:val="28"/>
          <w:szCs w:val="28"/>
        </w:rPr>
        <w:t>es</w:t>
      </w:r>
    </w:p>
    <w:p w14:paraId="189AC4C7" w14:textId="77777777" w:rsidR="009C2ED9" w:rsidRPr="00A73BE4" w:rsidRDefault="009C2ED9">
      <w:pPr>
        <w:spacing w:before="2" w:line="100" w:lineRule="exact"/>
        <w:rPr>
          <w:rFonts w:asciiTheme="minorHAnsi" w:hAnsiTheme="minorHAnsi" w:cstheme="minorHAnsi"/>
          <w:sz w:val="11"/>
          <w:szCs w:val="11"/>
        </w:rPr>
      </w:pPr>
    </w:p>
    <w:p w14:paraId="047BCF94" w14:textId="77777777" w:rsidR="009C2ED9" w:rsidRPr="00A73BE4" w:rsidRDefault="009C2ED9">
      <w:pPr>
        <w:spacing w:line="200" w:lineRule="exact"/>
        <w:rPr>
          <w:rFonts w:asciiTheme="minorHAnsi" w:hAnsiTheme="minorHAnsi" w:cstheme="minorHAnsi"/>
        </w:rPr>
      </w:pPr>
    </w:p>
    <w:p w14:paraId="1CD7069B" w14:textId="77777777" w:rsidR="009C2ED9" w:rsidRPr="00A73BE4" w:rsidRDefault="00C55DE8" w:rsidP="00895FCF">
      <w:pPr>
        <w:ind w:left="116" w:right="79"/>
        <w:jc w:val="both"/>
        <w:rPr>
          <w:rFonts w:asciiTheme="minorHAnsi" w:hAnsiTheme="minorHAnsi" w:cstheme="minorHAnsi"/>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 xml:space="preserve">as </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stab</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 xml:space="preserve">a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cu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rence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in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lia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with 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z w:val="22"/>
          <w:szCs w:val="22"/>
        </w:rPr>
        <w:t>3</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z w:val="22"/>
          <w:szCs w:val="22"/>
        </w:rPr>
        <w:t>ill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y</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ert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z w:val="22"/>
          <w:szCs w:val="22"/>
        </w:rPr>
        <w:t>ficate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4"/>
          <w:sz w:val="22"/>
          <w:szCs w:val="22"/>
        </w:rPr>
        <w:t>2</w:t>
      </w:r>
      <w:r w:rsidRPr="00A73BE4">
        <w:rPr>
          <w:rFonts w:asciiTheme="minorHAnsi" w:eastAsia="Calibri" w:hAnsiTheme="minorHAnsi" w:cstheme="minorHAnsi"/>
          <w:sz w:val="22"/>
          <w:szCs w:val="22"/>
        </w:rPr>
        <w:t>-REG</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iti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af</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the safety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aircraft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airw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ess</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z w:val="22"/>
          <w:szCs w:val="22"/>
        </w:rPr>
        <w:t>.</w:t>
      </w:r>
    </w:p>
    <w:p w14:paraId="002537BD" w14:textId="77777777" w:rsidR="009C2ED9" w:rsidRPr="00A73BE4" w:rsidRDefault="009C2ED9" w:rsidP="00CE2A7E">
      <w:pPr>
        <w:spacing w:line="200" w:lineRule="exact"/>
        <w:jc w:val="both"/>
        <w:rPr>
          <w:rFonts w:asciiTheme="minorHAnsi" w:hAnsiTheme="minorHAnsi" w:cstheme="minorHAnsi"/>
        </w:rPr>
      </w:pPr>
    </w:p>
    <w:p w14:paraId="2ED7EF74" w14:textId="77777777" w:rsidR="009C2ED9" w:rsidRPr="00A73BE4" w:rsidRDefault="009C2ED9" w:rsidP="00CE2A7E">
      <w:pPr>
        <w:spacing w:before="2" w:line="200" w:lineRule="exact"/>
        <w:jc w:val="both"/>
        <w:rPr>
          <w:rFonts w:asciiTheme="minorHAnsi" w:hAnsiTheme="minorHAnsi" w:cstheme="minorHAnsi"/>
        </w:rPr>
      </w:pPr>
    </w:p>
    <w:p w14:paraId="2D0A0BE9" w14:textId="77777777" w:rsidR="009C2ED9" w:rsidRPr="00A73BE4" w:rsidRDefault="00C55DE8" w:rsidP="00CE2A7E">
      <w:pPr>
        <w:spacing w:before="12"/>
        <w:ind w:left="116" w:right="8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per</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li</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in 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13</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5</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sha</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l re</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w:t>
      </w:r>
      <w:r w:rsidRPr="00A73BE4">
        <w:rPr>
          <w:rFonts w:asciiTheme="minorHAnsi" w:eastAsia="Calibri" w:hAnsiTheme="minorHAnsi" w:cstheme="minorHAnsi"/>
          <w:spacing w:val="-2"/>
          <w:sz w:val="22"/>
          <w:szCs w:val="22"/>
        </w:rPr>
        <w:t xml:space="preserve"> 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Civil</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iat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 as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soon as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cticab</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any 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ich</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titutes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ccur</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scri</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ed 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pacing w:val="1"/>
          <w:sz w:val="22"/>
          <w:szCs w:val="22"/>
        </w:rPr>
        <w:t>3</w:t>
      </w:r>
      <w:r w:rsidRPr="00A73BE4">
        <w:rPr>
          <w:rFonts w:asciiTheme="minorHAnsi" w:eastAsia="Calibri" w:hAnsiTheme="minorHAnsi" w:cstheme="minorHAnsi"/>
          <w:sz w:val="22"/>
          <w:szCs w:val="22"/>
        </w:rPr>
        <w:t>.</w:t>
      </w:r>
      <w:r w:rsidRPr="00A73BE4">
        <w:rPr>
          <w:rFonts w:asciiTheme="minorHAnsi" w:eastAsia="Calibri" w:hAnsiTheme="minorHAnsi" w:cstheme="minorHAnsi"/>
          <w:spacing w:val="-2"/>
          <w:sz w:val="22"/>
          <w:szCs w:val="22"/>
        </w:rPr>
        <w:t>5</w:t>
      </w:r>
      <w:r w:rsidRPr="00A73BE4">
        <w:rPr>
          <w:rFonts w:asciiTheme="minorHAnsi" w:eastAsia="Calibri" w:hAnsiTheme="minorHAnsi" w:cstheme="minorHAnsi"/>
          <w:sz w:val="22"/>
          <w:szCs w:val="22"/>
        </w:rPr>
        <w:t>3</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which</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per</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 attent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 in 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x</w:t>
      </w:r>
      <w:r w:rsidRPr="00A73BE4">
        <w:rPr>
          <w:rFonts w:asciiTheme="minorHAnsi" w:eastAsia="Calibri" w:hAnsiTheme="minorHAnsi" w:cstheme="minorHAnsi"/>
          <w:sz w:val="22"/>
          <w:szCs w:val="22"/>
        </w:rPr>
        <w:t>erci</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fu</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w:t>
      </w:r>
    </w:p>
    <w:p w14:paraId="7577B88B" w14:textId="77777777" w:rsidR="009C2ED9" w:rsidRPr="00A73BE4" w:rsidRDefault="009C2ED9" w:rsidP="00CE2A7E">
      <w:pPr>
        <w:spacing w:before="9" w:line="260" w:lineRule="exact"/>
        <w:jc w:val="both"/>
        <w:rPr>
          <w:rFonts w:asciiTheme="minorHAnsi" w:hAnsiTheme="minorHAnsi" w:cstheme="minorHAnsi"/>
          <w:sz w:val="26"/>
          <w:szCs w:val="26"/>
        </w:rPr>
      </w:pPr>
    </w:p>
    <w:p w14:paraId="0CEF909B" w14:textId="77777777" w:rsidR="009C2ED9" w:rsidRPr="00A73BE4" w:rsidRDefault="00C55DE8" w:rsidP="00CE2A7E">
      <w:pPr>
        <w:ind w:left="116" w:right="77"/>
        <w:jc w:val="both"/>
        <w:rPr>
          <w:rFonts w:asciiTheme="minorHAnsi" w:eastAsia="Calibri" w:hAnsiTheme="minorHAnsi" w:cstheme="minorHAnsi"/>
          <w:color w:val="0000FF"/>
          <w:sz w:val="22"/>
          <w:szCs w:val="22"/>
          <w:u w:val="single" w:color="0000FF"/>
        </w:rPr>
      </w:pPr>
      <w:r w:rsidRPr="00A73BE4">
        <w:rPr>
          <w:rFonts w:asciiTheme="minorHAnsi" w:eastAsia="Calibri" w:hAnsiTheme="minorHAnsi" w:cstheme="minorHAnsi"/>
          <w:sz w:val="22"/>
          <w:szCs w:val="22"/>
        </w:rPr>
        <w:t>An</w:t>
      </w:r>
      <w:r w:rsidRPr="00A73BE4">
        <w:rPr>
          <w:rFonts w:asciiTheme="minorHAnsi" w:eastAsia="Calibri" w:hAnsiTheme="minorHAnsi" w:cstheme="minorHAnsi"/>
          <w:spacing w:val="18"/>
          <w:sz w:val="22"/>
          <w:szCs w:val="22"/>
        </w:rPr>
        <w:t xml:space="preserve"> </w:t>
      </w:r>
      <w:r w:rsidRPr="00A73BE4">
        <w:rPr>
          <w:rFonts w:asciiTheme="minorHAnsi" w:eastAsia="Calibri" w:hAnsiTheme="minorHAnsi" w:cstheme="minorHAnsi"/>
          <w:sz w:val="22"/>
          <w:szCs w:val="22"/>
        </w:rPr>
        <w:t>acc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tab</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8"/>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6"/>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7"/>
          <w:sz w:val="22"/>
          <w:szCs w:val="22"/>
        </w:rPr>
        <w:t xml:space="preserve"> </w:t>
      </w:r>
      <w:r w:rsidRPr="00A73BE4">
        <w:rPr>
          <w:rFonts w:asciiTheme="minorHAnsi" w:eastAsia="Calibri" w:hAnsiTheme="minorHAnsi" w:cstheme="minorHAnsi"/>
          <w:sz w:val="22"/>
          <w:szCs w:val="22"/>
        </w:rPr>
        <w:t>reporti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9"/>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21"/>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z w:val="22"/>
          <w:szCs w:val="22"/>
        </w:rPr>
        <w:t>Civil</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6"/>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0"/>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ccur</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 reporti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2"/>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2</w:t>
      </w:r>
      <w:r w:rsidRPr="00A73BE4">
        <w:rPr>
          <w:rFonts w:asciiTheme="minorHAnsi" w:eastAsia="Calibri" w:hAnsiTheme="minorHAnsi" w:cstheme="minorHAnsi"/>
          <w:spacing w:val="-3"/>
          <w:sz w:val="22"/>
          <w:szCs w:val="22"/>
        </w:rPr>
        <w:t>-</w:t>
      </w:r>
      <w:r w:rsidRPr="00A73BE4">
        <w:rPr>
          <w:rFonts w:asciiTheme="minorHAnsi" w:eastAsia="Calibri" w:hAnsiTheme="minorHAnsi" w:cstheme="minorHAnsi"/>
          <w:sz w:val="22"/>
          <w:szCs w:val="22"/>
        </w:rPr>
        <w:t>REG</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w</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si</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color w:val="0000FF"/>
          <w:spacing w:val="-48"/>
          <w:sz w:val="22"/>
          <w:szCs w:val="22"/>
        </w:rPr>
        <w:t xml:space="preserve"> </w:t>
      </w:r>
      <w:hyperlink r:id="rId12">
        <w:r w:rsidRPr="00A73BE4">
          <w:rPr>
            <w:rFonts w:asciiTheme="minorHAnsi" w:eastAsia="Calibri" w:hAnsiTheme="minorHAnsi" w:cstheme="minorHAnsi"/>
            <w:color w:val="0000FF"/>
            <w:spacing w:val="-3"/>
            <w:sz w:val="22"/>
            <w:szCs w:val="22"/>
            <w:u w:val="single" w:color="0000FF"/>
          </w:rPr>
          <w:t>h</w:t>
        </w:r>
        <w:r w:rsidRPr="00A73BE4">
          <w:rPr>
            <w:rFonts w:asciiTheme="minorHAnsi" w:eastAsia="Calibri" w:hAnsiTheme="minorHAnsi" w:cstheme="minorHAnsi"/>
            <w:color w:val="0000FF"/>
            <w:sz w:val="22"/>
            <w:szCs w:val="22"/>
            <w:u w:val="single" w:color="0000FF"/>
          </w:rPr>
          <w:t>t</w:t>
        </w:r>
        <w:r w:rsidRPr="00A73BE4">
          <w:rPr>
            <w:rFonts w:asciiTheme="minorHAnsi" w:eastAsia="Calibri" w:hAnsiTheme="minorHAnsi" w:cstheme="minorHAnsi"/>
            <w:color w:val="0000FF"/>
            <w:spacing w:val="1"/>
            <w:sz w:val="22"/>
            <w:szCs w:val="22"/>
            <w:u w:val="single" w:color="0000FF"/>
          </w:rPr>
          <w:t>t</w:t>
        </w:r>
        <w:r w:rsidRPr="00A73BE4">
          <w:rPr>
            <w:rFonts w:asciiTheme="minorHAnsi" w:eastAsia="Calibri" w:hAnsiTheme="minorHAnsi" w:cstheme="minorHAnsi"/>
            <w:color w:val="0000FF"/>
            <w:spacing w:val="-1"/>
            <w:sz w:val="22"/>
            <w:szCs w:val="22"/>
            <w:u w:val="single" w:color="0000FF"/>
          </w:rPr>
          <w:t>p:/</w:t>
        </w:r>
        <w:r w:rsidRPr="00A73BE4">
          <w:rPr>
            <w:rFonts w:asciiTheme="minorHAnsi" w:eastAsia="Calibri" w:hAnsiTheme="minorHAnsi" w:cstheme="minorHAnsi"/>
            <w:color w:val="0000FF"/>
            <w:spacing w:val="1"/>
            <w:sz w:val="22"/>
            <w:szCs w:val="22"/>
            <w:u w:val="single" w:color="0000FF"/>
          </w:rPr>
          <w:t>/</w:t>
        </w:r>
        <w:r w:rsidRPr="00A73BE4">
          <w:rPr>
            <w:rFonts w:asciiTheme="minorHAnsi" w:eastAsia="Calibri" w:hAnsiTheme="minorHAnsi" w:cstheme="minorHAnsi"/>
            <w:color w:val="0000FF"/>
            <w:spacing w:val="-2"/>
            <w:sz w:val="22"/>
            <w:szCs w:val="22"/>
            <w:u w:val="single" w:color="0000FF"/>
          </w:rPr>
          <w:t>w</w:t>
        </w:r>
        <w:r w:rsidRPr="00A73BE4">
          <w:rPr>
            <w:rFonts w:asciiTheme="minorHAnsi" w:eastAsia="Calibri" w:hAnsiTheme="minorHAnsi" w:cstheme="minorHAnsi"/>
            <w:color w:val="0000FF"/>
            <w:sz w:val="22"/>
            <w:szCs w:val="22"/>
            <w:u w:val="single" w:color="0000FF"/>
          </w:rPr>
          <w:t>w</w:t>
        </w:r>
        <w:r w:rsidRPr="00A73BE4">
          <w:rPr>
            <w:rFonts w:asciiTheme="minorHAnsi" w:eastAsia="Calibri" w:hAnsiTheme="minorHAnsi" w:cstheme="minorHAnsi"/>
            <w:color w:val="0000FF"/>
            <w:spacing w:val="1"/>
            <w:sz w:val="22"/>
            <w:szCs w:val="22"/>
            <w:u w:val="single" w:color="0000FF"/>
          </w:rPr>
          <w:t>w</w:t>
        </w:r>
        <w:r w:rsidRPr="00A73BE4">
          <w:rPr>
            <w:rFonts w:asciiTheme="minorHAnsi" w:eastAsia="Calibri" w:hAnsiTheme="minorHAnsi" w:cstheme="minorHAnsi"/>
            <w:color w:val="0000FF"/>
            <w:sz w:val="22"/>
            <w:szCs w:val="22"/>
            <w:u w:val="single" w:color="0000FF"/>
          </w:rPr>
          <w:t>.</w:t>
        </w:r>
        <w:r w:rsidRPr="00A73BE4">
          <w:rPr>
            <w:rFonts w:asciiTheme="minorHAnsi" w:eastAsia="Calibri" w:hAnsiTheme="minorHAnsi" w:cstheme="minorHAnsi"/>
            <w:color w:val="0000FF"/>
            <w:spacing w:val="1"/>
            <w:sz w:val="22"/>
            <w:szCs w:val="22"/>
            <w:u w:val="single" w:color="0000FF"/>
          </w:rPr>
          <w:t>2</w:t>
        </w:r>
        <w:r w:rsidRPr="00A73BE4">
          <w:rPr>
            <w:rFonts w:asciiTheme="minorHAnsi" w:eastAsia="Calibri" w:hAnsiTheme="minorHAnsi" w:cstheme="minorHAnsi"/>
            <w:color w:val="0000FF"/>
            <w:sz w:val="22"/>
            <w:szCs w:val="22"/>
            <w:u w:val="single" w:color="0000FF"/>
          </w:rPr>
          <w:t>-</w:t>
        </w:r>
        <w:r w:rsidRPr="00A73BE4">
          <w:rPr>
            <w:rFonts w:asciiTheme="minorHAnsi" w:eastAsia="Calibri" w:hAnsiTheme="minorHAnsi" w:cstheme="minorHAnsi"/>
            <w:color w:val="0000FF"/>
            <w:spacing w:val="-3"/>
            <w:sz w:val="22"/>
            <w:szCs w:val="22"/>
            <w:u w:val="single" w:color="0000FF"/>
          </w:rPr>
          <w:t>r</w:t>
        </w:r>
        <w:r w:rsidRPr="00A73BE4">
          <w:rPr>
            <w:rFonts w:asciiTheme="minorHAnsi" w:eastAsia="Calibri" w:hAnsiTheme="minorHAnsi" w:cstheme="minorHAnsi"/>
            <w:color w:val="0000FF"/>
            <w:sz w:val="22"/>
            <w:szCs w:val="22"/>
            <w:u w:val="single" w:color="0000FF"/>
          </w:rPr>
          <w:t>eg</w:t>
        </w:r>
        <w:r w:rsidRPr="00A73BE4">
          <w:rPr>
            <w:rFonts w:asciiTheme="minorHAnsi" w:eastAsia="Calibri" w:hAnsiTheme="minorHAnsi" w:cstheme="minorHAnsi"/>
            <w:color w:val="0000FF"/>
            <w:spacing w:val="-1"/>
            <w:sz w:val="22"/>
            <w:szCs w:val="22"/>
            <w:u w:val="single" w:color="0000FF"/>
          </w:rPr>
          <w:t>.</w:t>
        </w:r>
        <w:r w:rsidRPr="00A73BE4">
          <w:rPr>
            <w:rFonts w:asciiTheme="minorHAnsi" w:eastAsia="Calibri" w:hAnsiTheme="minorHAnsi" w:cstheme="minorHAnsi"/>
            <w:color w:val="0000FF"/>
            <w:sz w:val="22"/>
            <w:szCs w:val="22"/>
            <w:u w:val="single" w:color="0000FF"/>
          </w:rPr>
          <w:t>c</w:t>
        </w:r>
        <w:r w:rsidRPr="00A73BE4">
          <w:rPr>
            <w:rFonts w:asciiTheme="minorHAnsi" w:eastAsia="Calibri" w:hAnsiTheme="minorHAnsi" w:cstheme="minorHAnsi"/>
            <w:color w:val="0000FF"/>
            <w:spacing w:val="-1"/>
            <w:sz w:val="22"/>
            <w:szCs w:val="22"/>
            <w:u w:val="single" w:color="0000FF"/>
          </w:rPr>
          <w:t>om</w:t>
        </w:r>
        <w:r w:rsidRPr="00A73BE4">
          <w:rPr>
            <w:rFonts w:asciiTheme="minorHAnsi" w:eastAsia="Calibri" w:hAnsiTheme="minorHAnsi" w:cstheme="minorHAnsi"/>
            <w:color w:val="0000FF"/>
            <w:spacing w:val="1"/>
            <w:sz w:val="22"/>
            <w:szCs w:val="22"/>
            <w:u w:val="single" w:color="0000FF"/>
          </w:rPr>
          <w:t>/</w:t>
        </w:r>
        <w:r w:rsidRPr="00A73BE4">
          <w:rPr>
            <w:rFonts w:asciiTheme="minorHAnsi" w:eastAsia="Calibri" w:hAnsiTheme="minorHAnsi" w:cstheme="minorHAnsi"/>
            <w:color w:val="0000FF"/>
            <w:sz w:val="22"/>
            <w:szCs w:val="22"/>
            <w:u w:val="single" w:color="0000FF"/>
          </w:rPr>
          <w:t>se</w:t>
        </w:r>
        <w:r w:rsidRPr="00A73BE4">
          <w:rPr>
            <w:rFonts w:asciiTheme="minorHAnsi" w:eastAsia="Calibri" w:hAnsiTheme="minorHAnsi" w:cstheme="minorHAnsi"/>
            <w:color w:val="0000FF"/>
            <w:spacing w:val="-2"/>
            <w:sz w:val="22"/>
            <w:szCs w:val="22"/>
            <w:u w:val="single" w:color="0000FF"/>
          </w:rPr>
          <w:t>r</w:t>
        </w:r>
        <w:r w:rsidRPr="00A73BE4">
          <w:rPr>
            <w:rFonts w:asciiTheme="minorHAnsi" w:eastAsia="Calibri" w:hAnsiTheme="minorHAnsi" w:cstheme="minorHAnsi"/>
            <w:color w:val="0000FF"/>
            <w:spacing w:val="1"/>
            <w:sz w:val="22"/>
            <w:szCs w:val="22"/>
            <w:u w:val="single" w:color="0000FF"/>
          </w:rPr>
          <w:t>v</w:t>
        </w:r>
        <w:r w:rsidRPr="00A73BE4">
          <w:rPr>
            <w:rFonts w:asciiTheme="minorHAnsi" w:eastAsia="Calibri" w:hAnsiTheme="minorHAnsi" w:cstheme="minorHAnsi"/>
            <w:color w:val="0000FF"/>
            <w:sz w:val="22"/>
            <w:szCs w:val="22"/>
            <w:u w:val="single" w:color="0000FF"/>
          </w:rPr>
          <w:t>ic</w:t>
        </w:r>
        <w:r w:rsidRPr="00A73BE4">
          <w:rPr>
            <w:rFonts w:asciiTheme="minorHAnsi" w:eastAsia="Calibri" w:hAnsiTheme="minorHAnsi" w:cstheme="minorHAnsi"/>
            <w:color w:val="0000FF"/>
            <w:spacing w:val="-2"/>
            <w:sz w:val="22"/>
            <w:szCs w:val="22"/>
            <w:u w:val="single" w:color="0000FF"/>
          </w:rPr>
          <w:t>e</w:t>
        </w:r>
        <w:r w:rsidRPr="00A73BE4">
          <w:rPr>
            <w:rFonts w:asciiTheme="minorHAnsi" w:eastAsia="Calibri" w:hAnsiTheme="minorHAnsi" w:cstheme="minorHAnsi"/>
            <w:color w:val="0000FF"/>
            <w:sz w:val="22"/>
            <w:szCs w:val="22"/>
            <w:u w:val="single" w:color="0000FF"/>
          </w:rPr>
          <w:t>s</w:t>
        </w:r>
        <w:r w:rsidRPr="00A73BE4">
          <w:rPr>
            <w:rFonts w:asciiTheme="minorHAnsi" w:eastAsia="Calibri" w:hAnsiTheme="minorHAnsi" w:cstheme="minorHAnsi"/>
            <w:color w:val="0000FF"/>
            <w:spacing w:val="-1"/>
            <w:sz w:val="22"/>
            <w:szCs w:val="22"/>
            <w:u w:val="single" w:color="0000FF"/>
          </w:rPr>
          <w:t>/</w:t>
        </w:r>
        <w:r w:rsidRPr="00A73BE4">
          <w:rPr>
            <w:rFonts w:asciiTheme="minorHAnsi" w:eastAsia="Calibri" w:hAnsiTheme="minorHAnsi" w:cstheme="minorHAnsi"/>
            <w:color w:val="0000FF"/>
            <w:spacing w:val="1"/>
            <w:sz w:val="22"/>
            <w:szCs w:val="22"/>
            <w:u w:val="single" w:color="0000FF"/>
          </w:rPr>
          <w:t>o</w:t>
        </w:r>
        <w:r w:rsidRPr="00A73BE4">
          <w:rPr>
            <w:rFonts w:asciiTheme="minorHAnsi" w:eastAsia="Calibri" w:hAnsiTheme="minorHAnsi" w:cstheme="minorHAnsi"/>
            <w:color w:val="0000FF"/>
            <w:sz w:val="22"/>
            <w:szCs w:val="22"/>
            <w:u w:val="single" w:color="0000FF"/>
          </w:rPr>
          <w:t>ccur</w:t>
        </w:r>
        <w:r w:rsidRPr="00A73BE4">
          <w:rPr>
            <w:rFonts w:asciiTheme="minorHAnsi" w:eastAsia="Calibri" w:hAnsiTheme="minorHAnsi" w:cstheme="minorHAnsi"/>
            <w:color w:val="0000FF"/>
            <w:spacing w:val="-1"/>
            <w:sz w:val="22"/>
            <w:szCs w:val="22"/>
            <w:u w:val="single" w:color="0000FF"/>
          </w:rPr>
          <w:t>r</w:t>
        </w:r>
        <w:r w:rsidRPr="00A73BE4">
          <w:rPr>
            <w:rFonts w:asciiTheme="minorHAnsi" w:eastAsia="Calibri" w:hAnsiTheme="minorHAnsi" w:cstheme="minorHAnsi"/>
            <w:color w:val="0000FF"/>
            <w:sz w:val="22"/>
            <w:szCs w:val="22"/>
            <w:u w:val="single" w:color="0000FF"/>
          </w:rPr>
          <w:t>en</w:t>
        </w:r>
        <w:r w:rsidRPr="00A73BE4">
          <w:rPr>
            <w:rFonts w:asciiTheme="minorHAnsi" w:eastAsia="Calibri" w:hAnsiTheme="minorHAnsi" w:cstheme="minorHAnsi"/>
            <w:color w:val="0000FF"/>
            <w:spacing w:val="-2"/>
            <w:sz w:val="22"/>
            <w:szCs w:val="22"/>
            <w:u w:val="single" w:color="0000FF"/>
          </w:rPr>
          <w:t>c</w:t>
        </w:r>
        <w:r w:rsidRPr="00A73BE4">
          <w:rPr>
            <w:rFonts w:asciiTheme="minorHAnsi" w:eastAsia="Calibri" w:hAnsiTheme="minorHAnsi" w:cstheme="minorHAnsi"/>
            <w:color w:val="0000FF"/>
            <w:spacing w:val="2"/>
            <w:sz w:val="22"/>
            <w:szCs w:val="22"/>
            <w:u w:val="single" w:color="0000FF"/>
          </w:rPr>
          <w:t>e</w:t>
        </w:r>
        <w:r w:rsidRPr="00A73BE4">
          <w:rPr>
            <w:rFonts w:asciiTheme="minorHAnsi" w:eastAsia="Calibri" w:hAnsiTheme="minorHAnsi" w:cstheme="minorHAnsi"/>
            <w:color w:val="0000FF"/>
            <w:sz w:val="22"/>
            <w:szCs w:val="22"/>
            <w:u w:val="single" w:color="0000FF"/>
          </w:rPr>
          <w:t>-re</w:t>
        </w:r>
        <w:r w:rsidRPr="00A73BE4">
          <w:rPr>
            <w:rFonts w:asciiTheme="minorHAnsi" w:eastAsia="Calibri" w:hAnsiTheme="minorHAnsi" w:cstheme="minorHAnsi"/>
            <w:color w:val="0000FF"/>
            <w:spacing w:val="-3"/>
            <w:sz w:val="22"/>
            <w:szCs w:val="22"/>
            <w:u w:val="single" w:color="0000FF"/>
          </w:rPr>
          <w:t>p</w:t>
        </w:r>
        <w:r w:rsidRPr="00A73BE4">
          <w:rPr>
            <w:rFonts w:asciiTheme="minorHAnsi" w:eastAsia="Calibri" w:hAnsiTheme="minorHAnsi" w:cstheme="minorHAnsi"/>
            <w:color w:val="0000FF"/>
            <w:spacing w:val="1"/>
            <w:sz w:val="22"/>
            <w:szCs w:val="22"/>
            <w:u w:val="single" w:color="0000FF"/>
          </w:rPr>
          <w:t>o</w:t>
        </w:r>
        <w:r w:rsidRPr="00A73BE4">
          <w:rPr>
            <w:rFonts w:asciiTheme="minorHAnsi" w:eastAsia="Calibri" w:hAnsiTheme="minorHAnsi" w:cstheme="minorHAnsi"/>
            <w:color w:val="0000FF"/>
            <w:sz w:val="22"/>
            <w:szCs w:val="22"/>
            <w:u w:val="single" w:color="0000FF"/>
          </w:rPr>
          <w:t>rti</w:t>
        </w:r>
        <w:r w:rsidRPr="00A73BE4">
          <w:rPr>
            <w:rFonts w:asciiTheme="minorHAnsi" w:eastAsia="Calibri" w:hAnsiTheme="minorHAnsi" w:cstheme="minorHAnsi"/>
            <w:color w:val="0000FF"/>
            <w:spacing w:val="-1"/>
            <w:sz w:val="22"/>
            <w:szCs w:val="22"/>
            <w:u w:val="single" w:color="0000FF"/>
          </w:rPr>
          <w:t>n</w:t>
        </w:r>
        <w:r w:rsidRPr="00A73BE4">
          <w:rPr>
            <w:rFonts w:asciiTheme="minorHAnsi" w:eastAsia="Calibri" w:hAnsiTheme="minorHAnsi" w:cstheme="minorHAnsi"/>
            <w:color w:val="0000FF"/>
            <w:sz w:val="22"/>
            <w:szCs w:val="22"/>
            <w:u w:val="single" w:color="0000FF"/>
          </w:rPr>
          <w:t>g</w:t>
        </w:r>
      </w:hyperlink>
    </w:p>
    <w:p w14:paraId="5D8B3132" w14:textId="77777777" w:rsidR="009D662D" w:rsidRPr="00A73BE4" w:rsidRDefault="009D662D" w:rsidP="00CE2A7E">
      <w:pPr>
        <w:ind w:left="116" w:right="77"/>
        <w:jc w:val="both"/>
        <w:rPr>
          <w:rFonts w:asciiTheme="minorHAnsi" w:eastAsia="Calibri" w:hAnsiTheme="minorHAnsi" w:cstheme="minorHAnsi"/>
          <w:color w:val="0000FF"/>
          <w:sz w:val="22"/>
          <w:szCs w:val="22"/>
          <w:u w:val="single" w:color="0000FF"/>
        </w:rPr>
      </w:pPr>
    </w:p>
    <w:p w14:paraId="3FEB2F6B" w14:textId="77777777" w:rsidR="002B51F3" w:rsidRPr="00A73BE4" w:rsidRDefault="002B51F3" w:rsidP="00CE2A7E">
      <w:pPr>
        <w:spacing w:before="4" w:line="260" w:lineRule="exact"/>
        <w:jc w:val="both"/>
        <w:rPr>
          <w:rFonts w:asciiTheme="minorHAnsi" w:hAnsiTheme="minorHAnsi" w:cstheme="minorHAnsi"/>
          <w:sz w:val="26"/>
          <w:szCs w:val="26"/>
        </w:rPr>
      </w:pPr>
    </w:p>
    <w:p w14:paraId="3C86F70F" w14:textId="77777777" w:rsidR="009D662D" w:rsidRPr="00A73BE4" w:rsidRDefault="00C55DE8" w:rsidP="00250432">
      <w:pPr>
        <w:ind w:left="113"/>
        <w:jc w:val="both"/>
        <w:rPr>
          <w:rFonts w:asciiTheme="minorHAnsi" w:eastAsia="Cambria" w:hAnsiTheme="minorHAnsi" w:cstheme="minorHAnsi"/>
          <w:b/>
          <w:color w:val="365F91"/>
          <w:sz w:val="28"/>
          <w:szCs w:val="28"/>
        </w:rPr>
      </w:pPr>
      <w:r w:rsidRPr="00A73BE4">
        <w:rPr>
          <w:rFonts w:asciiTheme="minorHAnsi" w:eastAsia="Cambria" w:hAnsiTheme="minorHAnsi" w:cstheme="minorHAnsi"/>
          <w:b/>
          <w:color w:val="365F91"/>
          <w:spacing w:val="-1"/>
          <w:sz w:val="28"/>
          <w:szCs w:val="28"/>
        </w:rPr>
        <w:t>18</w:t>
      </w:r>
      <w:r w:rsidRPr="00A73BE4">
        <w:rPr>
          <w:rFonts w:asciiTheme="minorHAnsi" w:eastAsia="Cambria" w:hAnsiTheme="minorHAnsi" w:cstheme="minorHAnsi"/>
          <w:b/>
          <w:color w:val="365F91"/>
          <w:sz w:val="28"/>
          <w:szCs w:val="28"/>
        </w:rPr>
        <w:t>.</w:t>
      </w:r>
      <w:r w:rsidR="009D662D" w:rsidRPr="00A73BE4">
        <w:rPr>
          <w:rFonts w:asciiTheme="minorHAnsi" w:eastAsia="Cambria" w:hAnsiTheme="minorHAnsi" w:cstheme="minorHAnsi"/>
          <w:b/>
          <w:color w:val="365F91"/>
          <w:sz w:val="28"/>
          <w:szCs w:val="28"/>
        </w:rPr>
        <w:t xml:space="preserve"> </w:t>
      </w:r>
      <w:r w:rsidR="009D662D" w:rsidRPr="00A73BE4">
        <w:rPr>
          <w:rFonts w:asciiTheme="minorHAnsi" w:eastAsia="Cambria" w:hAnsiTheme="minorHAnsi" w:cstheme="minorHAnsi"/>
          <w:b/>
          <w:color w:val="365F91"/>
          <w:sz w:val="28"/>
          <w:szCs w:val="28"/>
        </w:rPr>
        <w:tab/>
        <w:t>Maintenance Programme Review</w:t>
      </w:r>
    </w:p>
    <w:p w14:paraId="20C0D677" w14:textId="77777777" w:rsidR="009D662D" w:rsidRPr="00250432" w:rsidRDefault="009D662D" w:rsidP="00CE2A7E">
      <w:pPr>
        <w:spacing w:before="21"/>
        <w:ind w:left="116"/>
        <w:jc w:val="both"/>
        <w:rPr>
          <w:rFonts w:asciiTheme="minorHAnsi" w:eastAsia="Cambria" w:hAnsiTheme="minorHAnsi" w:cstheme="minorHAnsi"/>
          <w:b/>
          <w:color w:val="365F91"/>
        </w:rPr>
      </w:pPr>
    </w:p>
    <w:p w14:paraId="706E46EC" w14:textId="1E1E50E6" w:rsidR="009D662D" w:rsidRPr="00A73BE4" w:rsidRDefault="009D662D" w:rsidP="00DC0116">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At introduction of new aircraft onto the maintenance program the Technical Coordinator will review the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 xml:space="preserve">maintenance program to ensure it is appropriate for additional aircraft and </w:t>
      </w:r>
      <w:proofErr w:type="gramStart"/>
      <w:r w:rsidRPr="00A73BE4">
        <w:rPr>
          <w:rFonts w:asciiTheme="minorHAnsi" w:hAnsiTheme="minorHAnsi" w:cstheme="minorHAnsi"/>
          <w:sz w:val="22"/>
          <w:szCs w:val="22"/>
          <w:lang w:val="en-GB"/>
        </w:rPr>
        <w:t>taking into account</w:t>
      </w:r>
      <w:proofErr w:type="gramEnd"/>
      <w:r w:rsidRPr="00A73BE4">
        <w:rPr>
          <w:rFonts w:asciiTheme="minorHAnsi" w:hAnsiTheme="minorHAnsi" w:cstheme="minorHAnsi"/>
          <w:sz w:val="22"/>
          <w:szCs w:val="22"/>
          <w:lang w:val="en-GB"/>
        </w:rPr>
        <w:t xml:space="preserve"> the</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following:</w:t>
      </w:r>
    </w:p>
    <w:p w14:paraId="51A3CAD0"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13A869CD" w14:textId="40236C0D"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Cabin configuration</w:t>
      </w:r>
      <w:r w:rsidR="00DC0116">
        <w:rPr>
          <w:rFonts w:asciiTheme="minorHAnsi" w:hAnsiTheme="minorHAnsi" w:cstheme="minorHAnsi"/>
          <w:sz w:val="22"/>
          <w:szCs w:val="22"/>
          <w:lang w:val="en-GB"/>
        </w:rPr>
        <w:t>,</w:t>
      </w:r>
    </w:p>
    <w:p w14:paraId="3EEFA7F4" w14:textId="63BFFBA5"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Emergency equipment installed</w:t>
      </w:r>
      <w:r w:rsidR="00DC0116">
        <w:rPr>
          <w:rFonts w:asciiTheme="minorHAnsi" w:hAnsiTheme="minorHAnsi" w:cstheme="minorHAnsi"/>
          <w:sz w:val="22"/>
          <w:szCs w:val="22"/>
          <w:lang w:val="en-GB"/>
        </w:rPr>
        <w:t>,</w:t>
      </w:r>
    </w:p>
    <w:p w14:paraId="0B0B0440" w14:textId="1FC97FA3"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Modification status of the aircraft</w:t>
      </w:r>
      <w:r w:rsidR="00DC0116">
        <w:rPr>
          <w:rFonts w:asciiTheme="minorHAnsi" w:hAnsiTheme="minorHAnsi" w:cstheme="minorHAnsi"/>
          <w:sz w:val="22"/>
          <w:szCs w:val="22"/>
          <w:lang w:val="en-GB"/>
        </w:rPr>
        <w:t>,</w:t>
      </w:r>
    </w:p>
    <w:p w14:paraId="40AEBF1A" w14:textId="77777777"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ICA for the aircraft and any installed modifications or equipment with respect to maintenance</w:t>
      </w:r>
    </w:p>
    <w:p w14:paraId="0AE61699" w14:textId="5B29F8E5"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required on a regular basis</w:t>
      </w:r>
      <w:r w:rsidR="00DC0116">
        <w:rPr>
          <w:rFonts w:asciiTheme="minorHAnsi" w:hAnsiTheme="minorHAnsi" w:cstheme="minorHAnsi"/>
          <w:sz w:val="22"/>
          <w:szCs w:val="22"/>
          <w:lang w:val="en-GB"/>
        </w:rPr>
        <w:t>,</w:t>
      </w:r>
    </w:p>
    <w:p w14:paraId="37FDB05E" w14:textId="6781A214"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Age of the aircraft</w:t>
      </w:r>
      <w:r w:rsidR="00DC0116">
        <w:rPr>
          <w:rFonts w:asciiTheme="minorHAnsi" w:hAnsiTheme="minorHAnsi" w:cstheme="minorHAnsi"/>
          <w:sz w:val="22"/>
          <w:szCs w:val="22"/>
          <w:lang w:val="en-GB"/>
        </w:rPr>
        <w:t>,</w:t>
      </w:r>
    </w:p>
    <w:p w14:paraId="1A63D640" w14:textId="6BD2C079"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Previous utilisation of the aircraft</w:t>
      </w:r>
      <w:r w:rsidR="00DC0116">
        <w:rPr>
          <w:rFonts w:asciiTheme="minorHAnsi" w:hAnsiTheme="minorHAnsi" w:cstheme="minorHAnsi"/>
          <w:sz w:val="22"/>
          <w:szCs w:val="22"/>
          <w:lang w:val="en-GB"/>
        </w:rPr>
        <w:t>.</w:t>
      </w:r>
    </w:p>
    <w:p w14:paraId="031F0F66"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336FB049" w14:textId="3330E2DB" w:rsidR="009D662D" w:rsidRPr="00A73BE4" w:rsidRDefault="00A73BE4"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Notwithstanding</w:t>
      </w:r>
      <w:r w:rsidR="009D662D" w:rsidRPr="00A73BE4">
        <w:rPr>
          <w:rFonts w:asciiTheme="minorHAnsi" w:hAnsiTheme="minorHAnsi" w:cstheme="minorHAnsi"/>
          <w:sz w:val="22"/>
          <w:szCs w:val="22"/>
          <w:lang w:val="en-GB"/>
        </w:rPr>
        <w:t xml:space="preserve"> the requirements for Maintenance Program Review for </w:t>
      </w:r>
      <w:r w:rsidR="00DC0116">
        <w:rPr>
          <w:rFonts w:asciiTheme="minorHAnsi" w:hAnsiTheme="minorHAnsi" w:cstheme="minorHAnsi"/>
          <w:sz w:val="22"/>
          <w:szCs w:val="22"/>
          <w:lang w:val="en-GB"/>
        </w:rPr>
        <w:t xml:space="preserve">the </w:t>
      </w:r>
      <w:r w:rsidR="009D662D" w:rsidRPr="00A73BE4">
        <w:rPr>
          <w:rFonts w:asciiTheme="minorHAnsi" w:hAnsiTheme="minorHAnsi" w:cstheme="minorHAnsi"/>
          <w:sz w:val="22"/>
          <w:szCs w:val="22"/>
          <w:lang w:val="en-GB"/>
        </w:rPr>
        <w:t>introduction of new aircraft</w:t>
      </w:r>
      <w:r w:rsidR="00DC0116">
        <w:rPr>
          <w:rFonts w:asciiTheme="minorHAnsi" w:hAnsiTheme="minorHAnsi" w:cstheme="minorHAnsi"/>
          <w:sz w:val="22"/>
          <w:szCs w:val="22"/>
          <w:lang w:val="en-GB"/>
        </w:rPr>
        <w:t xml:space="preserve">, </w:t>
      </w:r>
      <w:r w:rsidR="009D662D" w:rsidRPr="00A73BE4">
        <w:rPr>
          <w:rFonts w:asciiTheme="minorHAnsi" w:hAnsiTheme="minorHAnsi" w:cstheme="minorHAnsi"/>
          <w:sz w:val="22"/>
          <w:szCs w:val="22"/>
          <w:lang w:val="en-GB"/>
        </w:rPr>
        <w:t>the Maintenance Program will be reviewed as new ICA affecting the aircraft listed in Section 7 are</w:t>
      </w:r>
      <w:r w:rsidR="00DC0116">
        <w:rPr>
          <w:rFonts w:asciiTheme="minorHAnsi" w:hAnsiTheme="minorHAnsi" w:cstheme="minorHAnsi"/>
          <w:sz w:val="22"/>
          <w:szCs w:val="22"/>
          <w:lang w:val="en-GB"/>
        </w:rPr>
        <w:t xml:space="preserve"> </w:t>
      </w:r>
      <w:r w:rsidR="009D662D" w:rsidRPr="00A73BE4">
        <w:rPr>
          <w:rFonts w:asciiTheme="minorHAnsi" w:hAnsiTheme="minorHAnsi" w:cstheme="minorHAnsi"/>
          <w:sz w:val="22"/>
          <w:szCs w:val="22"/>
          <w:lang w:val="en-GB"/>
        </w:rPr>
        <w:t>received from OEMs.</w:t>
      </w:r>
    </w:p>
    <w:p w14:paraId="5ECA9CAF"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304EFE68" w14:textId="757BC58B"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An annual review (12 monthly) of the maintenance program will be completed to review the program’s</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effectiveness. This will be informed by data analysis. The objective of data analysis is to:</w:t>
      </w:r>
    </w:p>
    <w:p w14:paraId="6182AF1A" w14:textId="350195BD" w:rsidR="009D662D" w:rsidRPr="00250432" w:rsidRDefault="001B2808" w:rsidP="00CE2A7E">
      <w:pPr>
        <w:autoSpaceDE w:val="0"/>
        <w:autoSpaceDN w:val="0"/>
        <w:adjustRightInd w:val="0"/>
        <w:ind w:left="116"/>
        <w:jc w:val="both"/>
        <w:rPr>
          <w:rFonts w:asciiTheme="minorHAnsi" w:hAnsiTheme="minorHAnsi" w:cstheme="minorHAnsi"/>
          <w:sz w:val="16"/>
          <w:szCs w:val="16"/>
          <w:lang w:val="en-GB"/>
        </w:rPr>
      </w:pPr>
      <w:r w:rsidRPr="00A73BE4">
        <w:rPr>
          <w:rFonts w:asciiTheme="minorHAnsi" w:hAnsiTheme="minorHAnsi" w:cstheme="minorHAnsi"/>
          <w:sz w:val="22"/>
          <w:szCs w:val="22"/>
          <w:lang w:val="en-GB"/>
        </w:rPr>
        <w:t xml:space="preserve"> </w:t>
      </w:r>
    </w:p>
    <w:p w14:paraId="6D8451AF" w14:textId="3EECFE79"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Recognise the need for corrective action</w:t>
      </w:r>
      <w:r w:rsidR="00DC0116">
        <w:rPr>
          <w:rFonts w:asciiTheme="minorHAnsi" w:hAnsiTheme="minorHAnsi" w:cstheme="minorHAnsi"/>
          <w:sz w:val="22"/>
          <w:szCs w:val="22"/>
          <w:lang w:val="en-GB"/>
        </w:rPr>
        <w:t>,</w:t>
      </w:r>
    </w:p>
    <w:p w14:paraId="083E8D3B" w14:textId="36228F9F"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Establish what corrective action is needed</w:t>
      </w:r>
      <w:r w:rsidR="00DC0116">
        <w:rPr>
          <w:rFonts w:asciiTheme="minorHAnsi" w:hAnsiTheme="minorHAnsi" w:cstheme="minorHAnsi"/>
          <w:sz w:val="22"/>
          <w:szCs w:val="22"/>
          <w:lang w:val="en-GB"/>
        </w:rPr>
        <w:t>,</w:t>
      </w:r>
    </w:p>
    <w:p w14:paraId="62BCBE37" w14:textId="77777777"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 Determine the effectiveness of that action.</w:t>
      </w:r>
    </w:p>
    <w:p w14:paraId="7DDA1D24"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274E47D1" w14:textId="2C143EFD" w:rsidR="009D662D" w:rsidRPr="00A73BE4" w:rsidRDefault="009D662D" w:rsidP="00250432">
      <w:pPr>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As a result of the examination and analysis of the data, the Technical Coordinator may recommend that</w:t>
      </w:r>
      <w:r w:rsidR="00DC0116">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certain actions be implemented. Corrective actions will take the form of;</w:t>
      </w:r>
    </w:p>
    <w:p w14:paraId="0125EEC0"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2744FCB7" w14:textId="1FC12E54" w:rsidR="009D662D" w:rsidRPr="00A73BE4" w:rsidRDefault="009D662D" w:rsidP="00CE2A7E">
      <w:pPr>
        <w:pStyle w:val="ListParagraph"/>
        <w:numPr>
          <w:ilvl w:val="0"/>
          <w:numId w:val="4"/>
        </w:numPr>
        <w:autoSpaceDE w:val="0"/>
        <w:autoSpaceDN w:val="0"/>
        <w:adjustRightInd w:val="0"/>
        <w:ind w:left="42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Changes to operational procedures or techniques</w:t>
      </w:r>
      <w:r w:rsidR="00895FCF">
        <w:rPr>
          <w:rFonts w:asciiTheme="minorHAnsi" w:hAnsiTheme="minorHAnsi" w:cstheme="minorHAnsi"/>
          <w:sz w:val="22"/>
          <w:szCs w:val="22"/>
          <w:lang w:val="en-GB"/>
        </w:rPr>
        <w:t>,</w:t>
      </w:r>
    </w:p>
    <w:p w14:paraId="1C9FBE78" w14:textId="02D08657" w:rsidR="009D662D" w:rsidRPr="00A73BE4" w:rsidRDefault="009D662D" w:rsidP="00CE2A7E">
      <w:pPr>
        <w:pStyle w:val="ListParagraph"/>
        <w:numPr>
          <w:ilvl w:val="0"/>
          <w:numId w:val="4"/>
        </w:numPr>
        <w:autoSpaceDE w:val="0"/>
        <w:autoSpaceDN w:val="0"/>
        <w:adjustRightInd w:val="0"/>
        <w:ind w:left="42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Maintenance changes involving inspection frequency and content, function checks, overhaul</w:t>
      </w:r>
      <w:r w:rsidR="00895FCF">
        <w:rPr>
          <w:rFonts w:asciiTheme="minorHAnsi" w:hAnsiTheme="minorHAnsi" w:cstheme="minorHAnsi"/>
          <w:sz w:val="22"/>
          <w:szCs w:val="22"/>
          <w:lang w:val="en-GB"/>
        </w:rPr>
        <w:t>,</w:t>
      </w:r>
    </w:p>
    <w:p w14:paraId="375AB33C" w14:textId="25BFB2DF" w:rsidR="009D662D" w:rsidRPr="00A73BE4" w:rsidRDefault="009D662D" w:rsidP="00CE2A7E">
      <w:pPr>
        <w:pStyle w:val="ListParagraph"/>
        <w:numPr>
          <w:ilvl w:val="0"/>
          <w:numId w:val="4"/>
        </w:numPr>
        <w:autoSpaceDE w:val="0"/>
        <w:autoSpaceDN w:val="0"/>
        <w:adjustRightInd w:val="0"/>
        <w:ind w:left="42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requirements and time limits</w:t>
      </w:r>
      <w:r w:rsidR="00895FCF">
        <w:rPr>
          <w:rFonts w:asciiTheme="minorHAnsi" w:hAnsiTheme="minorHAnsi" w:cstheme="minorHAnsi"/>
          <w:sz w:val="22"/>
          <w:szCs w:val="22"/>
          <w:lang w:val="en-GB"/>
        </w:rPr>
        <w:t>,</w:t>
      </w:r>
    </w:p>
    <w:p w14:paraId="2D9AD861" w14:textId="5788F9C0" w:rsidR="009D662D" w:rsidRDefault="009D662D" w:rsidP="00CE2A7E">
      <w:pPr>
        <w:pStyle w:val="ListParagraph"/>
        <w:numPr>
          <w:ilvl w:val="0"/>
          <w:numId w:val="4"/>
        </w:numPr>
        <w:autoSpaceDE w:val="0"/>
        <w:autoSpaceDN w:val="0"/>
        <w:adjustRightInd w:val="0"/>
        <w:ind w:left="42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Initiation of modifications</w:t>
      </w:r>
      <w:r w:rsidR="00895FCF">
        <w:rPr>
          <w:rFonts w:asciiTheme="minorHAnsi" w:hAnsiTheme="minorHAnsi" w:cstheme="minorHAnsi"/>
          <w:sz w:val="22"/>
          <w:szCs w:val="22"/>
          <w:lang w:val="en-GB"/>
        </w:rPr>
        <w:t>,</w:t>
      </w:r>
    </w:p>
    <w:p w14:paraId="658540D7" w14:textId="12B2CD13" w:rsidR="00CE2A7E" w:rsidRDefault="00CE2A7E" w:rsidP="00CE2A7E">
      <w:pPr>
        <w:pStyle w:val="ListParagraph"/>
        <w:numPr>
          <w:ilvl w:val="0"/>
          <w:numId w:val="4"/>
        </w:numPr>
        <w:autoSpaceDE w:val="0"/>
        <w:autoSpaceDN w:val="0"/>
        <w:adjustRightInd w:val="0"/>
        <w:ind w:left="426"/>
        <w:jc w:val="both"/>
        <w:rPr>
          <w:rFonts w:asciiTheme="minorHAnsi" w:hAnsiTheme="minorHAnsi" w:cstheme="minorHAnsi"/>
          <w:sz w:val="22"/>
          <w:szCs w:val="22"/>
          <w:lang w:val="en-GB"/>
        </w:rPr>
      </w:pPr>
      <w:r w:rsidRPr="00CE2A7E">
        <w:rPr>
          <w:rFonts w:asciiTheme="minorHAnsi" w:hAnsiTheme="minorHAnsi" w:cstheme="minorHAnsi"/>
          <w:sz w:val="22"/>
          <w:szCs w:val="22"/>
          <w:lang w:val="en-GB"/>
        </w:rPr>
        <w:t>Spares provisioning.</w:t>
      </w:r>
    </w:p>
    <w:p w14:paraId="4D6FB80C" w14:textId="77777777" w:rsidR="00A64D29" w:rsidRPr="00250432" w:rsidRDefault="00A64D29" w:rsidP="00CE2A7E">
      <w:pPr>
        <w:pStyle w:val="ListParagraph"/>
        <w:spacing w:before="21"/>
        <w:ind w:left="426"/>
        <w:jc w:val="both"/>
        <w:rPr>
          <w:rFonts w:asciiTheme="minorHAnsi" w:eastAsia="Cambria" w:hAnsiTheme="minorHAnsi" w:cstheme="minorHAnsi"/>
          <w:b/>
          <w:color w:val="365F91"/>
        </w:rPr>
      </w:pPr>
    </w:p>
    <w:p w14:paraId="51F48EE8" w14:textId="77777777" w:rsidR="009D662D" w:rsidRPr="00A73BE4" w:rsidRDefault="009D662D" w:rsidP="00CE2A7E">
      <w:pPr>
        <w:spacing w:before="21"/>
        <w:ind w:left="116"/>
        <w:jc w:val="both"/>
        <w:rPr>
          <w:rFonts w:asciiTheme="minorHAnsi" w:eastAsia="Cambria" w:hAnsiTheme="minorHAnsi" w:cstheme="minorHAnsi"/>
          <w:b/>
          <w:color w:val="365F91"/>
          <w:spacing w:val="15"/>
          <w:sz w:val="28"/>
          <w:szCs w:val="28"/>
        </w:rPr>
      </w:pPr>
      <w:r w:rsidRPr="00A73BE4">
        <w:rPr>
          <w:rFonts w:asciiTheme="minorHAnsi" w:eastAsia="Cambria" w:hAnsiTheme="minorHAnsi" w:cstheme="minorHAnsi"/>
          <w:b/>
          <w:color w:val="365F91"/>
          <w:sz w:val="28"/>
          <w:szCs w:val="28"/>
        </w:rPr>
        <w:t>19</w:t>
      </w:r>
      <w:r w:rsidR="00C55DE8" w:rsidRPr="00A73BE4">
        <w:rPr>
          <w:rFonts w:asciiTheme="minorHAnsi" w:eastAsia="Cambria" w:hAnsiTheme="minorHAnsi" w:cstheme="minorHAnsi"/>
          <w:b/>
          <w:color w:val="365F91"/>
          <w:sz w:val="28"/>
          <w:szCs w:val="28"/>
        </w:rPr>
        <w:t xml:space="preserve">    </w:t>
      </w:r>
      <w:r w:rsidR="00C55DE8"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5"/>
          <w:sz w:val="28"/>
          <w:szCs w:val="28"/>
        </w:rPr>
        <w:t>Software Control</w:t>
      </w:r>
    </w:p>
    <w:p w14:paraId="2E1B3F5C" w14:textId="77777777" w:rsidR="009D662D" w:rsidRPr="00250432" w:rsidRDefault="009D662D" w:rsidP="00CE2A7E">
      <w:pPr>
        <w:spacing w:before="21"/>
        <w:ind w:left="116"/>
        <w:jc w:val="both"/>
        <w:rPr>
          <w:rFonts w:asciiTheme="minorHAnsi" w:eastAsia="Cambria" w:hAnsiTheme="minorHAnsi" w:cstheme="minorHAnsi"/>
          <w:b/>
          <w:color w:val="365F91"/>
          <w:spacing w:val="15"/>
          <w:sz w:val="24"/>
          <w:szCs w:val="24"/>
        </w:rPr>
      </w:pPr>
    </w:p>
    <w:p w14:paraId="3A0E67D0" w14:textId="7494AA18"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Field Loadable Software is to be treated as an aircraft component, it is to be supplied with a C of C or</w:t>
      </w:r>
      <w:r w:rsidR="00250432">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release certificate. This is required to provide an audit trail of the Field Loadable Software.</w:t>
      </w:r>
    </w:p>
    <w:p w14:paraId="55B1769F"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2D17E671" w14:textId="044B40C8"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Field Loadable Software that is supplied by an OEM will normally be supplied with a Service Bulletin</w:t>
      </w:r>
      <w:r w:rsidR="00250432">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detailing how it is to be installed, in this instance completion of the Service Bulletin and certification by an</w:t>
      </w:r>
      <w:r w:rsidR="00250432">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approved engineer is acceptable.</w:t>
      </w:r>
    </w:p>
    <w:p w14:paraId="08F0576B" w14:textId="77777777" w:rsidR="009D662D" w:rsidRPr="00250432" w:rsidRDefault="009D662D" w:rsidP="00CE2A7E">
      <w:pPr>
        <w:autoSpaceDE w:val="0"/>
        <w:autoSpaceDN w:val="0"/>
        <w:adjustRightInd w:val="0"/>
        <w:ind w:left="116"/>
        <w:jc w:val="both"/>
        <w:rPr>
          <w:rFonts w:asciiTheme="minorHAnsi" w:hAnsiTheme="minorHAnsi" w:cstheme="minorHAnsi"/>
          <w:sz w:val="16"/>
          <w:szCs w:val="16"/>
          <w:lang w:val="en-GB"/>
        </w:rPr>
      </w:pPr>
    </w:p>
    <w:p w14:paraId="2BC33F79" w14:textId="2610FC1A"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In the instance that Field Loadable Software is required to be completed and does not come with a suitable Service Bulletin or instruction for installation, the Technical Log referencing the appropriate AMM</w:t>
      </w:r>
      <w:r w:rsidR="00250432">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procedure is to be used and a copy of the C of C or release certificate is to be supplied with the Technical</w:t>
      </w:r>
      <w:r w:rsidR="00250432">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Log that the approved engineer uses to certify the installation. The engineer should also record the release certificate or C of C reference number and software serial number (if applicable) on the Technical Log.</w:t>
      </w:r>
    </w:p>
    <w:p w14:paraId="7C66DE6B" w14:textId="77777777" w:rsidR="009D662D" w:rsidRPr="00A73BE4" w:rsidRDefault="009D662D" w:rsidP="00CE2A7E">
      <w:pPr>
        <w:autoSpaceDE w:val="0"/>
        <w:autoSpaceDN w:val="0"/>
        <w:adjustRightInd w:val="0"/>
        <w:ind w:left="116"/>
        <w:jc w:val="both"/>
        <w:rPr>
          <w:rFonts w:asciiTheme="minorHAnsi" w:hAnsiTheme="minorHAnsi" w:cstheme="minorHAnsi"/>
          <w:sz w:val="22"/>
          <w:szCs w:val="22"/>
          <w:lang w:val="en-GB"/>
        </w:rPr>
      </w:pPr>
    </w:p>
    <w:p w14:paraId="03EA05AC" w14:textId="6A84FE01" w:rsidR="009D662D" w:rsidRPr="00A73BE4" w:rsidRDefault="009D662D" w:rsidP="00250432">
      <w:pPr>
        <w:autoSpaceDE w:val="0"/>
        <w:autoSpaceDN w:val="0"/>
        <w:adjustRightInd w:val="0"/>
        <w:ind w:left="116"/>
        <w:jc w:val="both"/>
        <w:rPr>
          <w:rFonts w:asciiTheme="minorHAnsi" w:hAnsiTheme="minorHAnsi" w:cstheme="minorHAnsi"/>
          <w:sz w:val="22"/>
          <w:szCs w:val="22"/>
          <w:lang w:val="en-GB"/>
        </w:rPr>
      </w:pPr>
      <w:r w:rsidRPr="00A73BE4">
        <w:rPr>
          <w:rFonts w:asciiTheme="minorHAnsi" w:hAnsiTheme="minorHAnsi" w:cstheme="minorHAnsi"/>
          <w:sz w:val="22"/>
          <w:szCs w:val="22"/>
          <w:lang w:val="en-GB"/>
        </w:rPr>
        <w:t>The Navigation Database is assessed by the Technical Coordinator to ensure it is suitable for the aircraft</w:t>
      </w:r>
      <w:r w:rsidR="00250432">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and area of operation.</w:t>
      </w:r>
    </w:p>
    <w:p w14:paraId="40967C4A" w14:textId="77777777" w:rsidR="009C2ED9" w:rsidRPr="00A73BE4" w:rsidRDefault="009D662D" w:rsidP="00250432">
      <w:pPr>
        <w:spacing w:before="21"/>
        <w:ind w:left="116"/>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5"/>
          <w:sz w:val="28"/>
          <w:szCs w:val="28"/>
        </w:rPr>
        <w:t xml:space="preserve">20 </w:t>
      </w:r>
      <w:r w:rsidRPr="00A73BE4">
        <w:rPr>
          <w:rFonts w:asciiTheme="minorHAnsi" w:eastAsia="Cambria" w:hAnsiTheme="minorHAnsi" w:cstheme="minorHAnsi"/>
          <w:b/>
          <w:color w:val="365F91"/>
          <w:spacing w:val="15"/>
          <w:sz w:val="28"/>
          <w:szCs w:val="28"/>
        </w:rPr>
        <w:tab/>
      </w:r>
      <w:r w:rsidR="00C55DE8" w:rsidRPr="00A73BE4">
        <w:rPr>
          <w:rFonts w:asciiTheme="minorHAnsi" w:eastAsia="Cambria" w:hAnsiTheme="minorHAnsi" w:cstheme="minorHAnsi"/>
          <w:b/>
          <w:color w:val="365F91"/>
          <w:sz w:val="28"/>
          <w:szCs w:val="28"/>
        </w:rPr>
        <w:t>Tr</w:t>
      </w:r>
      <w:r w:rsidR="00C55DE8" w:rsidRPr="00A73BE4">
        <w:rPr>
          <w:rFonts w:asciiTheme="minorHAnsi" w:eastAsia="Cambria" w:hAnsiTheme="minorHAnsi" w:cstheme="minorHAnsi"/>
          <w:b/>
          <w:color w:val="365F91"/>
          <w:spacing w:val="1"/>
          <w:sz w:val="28"/>
          <w:szCs w:val="28"/>
        </w:rPr>
        <w:t>a</w:t>
      </w:r>
      <w:r w:rsidR="00C55DE8" w:rsidRPr="00A73BE4">
        <w:rPr>
          <w:rFonts w:asciiTheme="minorHAnsi" w:eastAsia="Cambria" w:hAnsiTheme="minorHAnsi" w:cstheme="minorHAnsi"/>
          <w:b/>
          <w:color w:val="365F91"/>
          <w:spacing w:val="-2"/>
          <w:sz w:val="28"/>
          <w:szCs w:val="28"/>
        </w:rPr>
        <w:t>i</w:t>
      </w:r>
      <w:r w:rsidR="00C55DE8" w:rsidRPr="00A73BE4">
        <w:rPr>
          <w:rFonts w:asciiTheme="minorHAnsi" w:eastAsia="Cambria" w:hAnsiTheme="minorHAnsi" w:cstheme="minorHAnsi"/>
          <w:b/>
          <w:color w:val="365F91"/>
          <w:sz w:val="28"/>
          <w:szCs w:val="28"/>
        </w:rPr>
        <w:t>n</w:t>
      </w:r>
      <w:r w:rsidR="00C55DE8" w:rsidRPr="00A73BE4">
        <w:rPr>
          <w:rFonts w:asciiTheme="minorHAnsi" w:eastAsia="Cambria" w:hAnsiTheme="minorHAnsi" w:cstheme="minorHAnsi"/>
          <w:b/>
          <w:color w:val="365F91"/>
          <w:spacing w:val="-1"/>
          <w:sz w:val="28"/>
          <w:szCs w:val="28"/>
        </w:rPr>
        <w:t>i</w:t>
      </w:r>
      <w:r w:rsidR="00C55DE8" w:rsidRPr="00A73BE4">
        <w:rPr>
          <w:rFonts w:asciiTheme="minorHAnsi" w:eastAsia="Cambria" w:hAnsiTheme="minorHAnsi" w:cstheme="minorHAnsi"/>
          <w:b/>
          <w:color w:val="365F91"/>
          <w:sz w:val="28"/>
          <w:szCs w:val="28"/>
        </w:rPr>
        <w:t>ng</w:t>
      </w:r>
    </w:p>
    <w:p w14:paraId="682B0988" w14:textId="77777777" w:rsidR="009C2ED9" w:rsidRPr="00A73BE4" w:rsidRDefault="009C2ED9" w:rsidP="00250432">
      <w:pPr>
        <w:spacing w:before="2" w:line="100" w:lineRule="exact"/>
        <w:jc w:val="both"/>
        <w:rPr>
          <w:rFonts w:asciiTheme="minorHAnsi" w:hAnsiTheme="minorHAnsi" w:cstheme="minorHAnsi"/>
          <w:sz w:val="11"/>
          <w:szCs w:val="11"/>
        </w:rPr>
      </w:pPr>
    </w:p>
    <w:p w14:paraId="5619A0C3" w14:textId="77777777" w:rsidR="009C2ED9" w:rsidRPr="00A73BE4" w:rsidRDefault="009C2ED9" w:rsidP="00250432">
      <w:pPr>
        <w:spacing w:line="200" w:lineRule="exact"/>
        <w:jc w:val="both"/>
        <w:rPr>
          <w:rFonts w:asciiTheme="minorHAnsi" w:hAnsiTheme="minorHAnsi" w:cstheme="minorHAnsi"/>
        </w:rPr>
      </w:pPr>
    </w:p>
    <w:p w14:paraId="20E945E4" w14:textId="0A0EE812" w:rsidR="009C2ED9" w:rsidRPr="00A73BE4" w:rsidRDefault="00C55DE8" w:rsidP="00250432">
      <w:pPr>
        <w:ind w:left="11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rs</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esp</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si</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ili</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6"/>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1"/>
          <w:sz w:val="22"/>
          <w:szCs w:val="22"/>
        </w:rPr>
        <w:t>no</w:t>
      </w:r>
      <w:r w:rsidRPr="00A73BE4">
        <w:rPr>
          <w:rFonts w:asciiTheme="minorHAnsi" w:eastAsia="Calibri" w:hAnsiTheme="minorHAnsi" w:cstheme="minorHAnsi"/>
          <w:sz w:val="22"/>
          <w:szCs w:val="22"/>
        </w:rPr>
        <w:t>tify</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staff</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assi</w:t>
      </w:r>
      <w:r w:rsidRPr="00A73BE4">
        <w:rPr>
          <w:rFonts w:asciiTheme="minorHAnsi" w:eastAsia="Calibri" w:hAnsiTheme="minorHAnsi" w:cstheme="minorHAnsi"/>
          <w:spacing w:val="-1"/>
          <w:sz w:val="22"/>
          <w:szCs w:val="22"/>
        </w:rPr>
        <w:t>gn</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w:t>
      </w:r>
      <w:r w:rsidRPr="00A73BE4">
        <w:rPr>
          <w:rFonts w:asciiTheme="minorHAnsi" w:eastAsia="Calibri" w:hAnsiTheme="minorHAnsi" w:cstheme="minorHAnsi"/>
          <w:spacing w:val="-3"/>
          <w:sz w:val="22"/>
          <w:szCs w:val="22"/>
        </w:rPr>
        <w:t>s</w:t>
      </w:r>
      <w:r w:rsidRPr="00A73BE4">
        <w:rPr>
          <w:rFonts w:asciiTheme="minorHAnsi" w:eastAsia="Calibri" w:hAnsiTheme="minorHAnsi" w:cstheme="minorHAnsi"/>
          <w:sz w:val="22"/>
          <w:szCs w:val="22"/>
        </w:rPr>
        <w:t>ey</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reg</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st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red</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craft</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7"/>
          <w:sz w:val="22"/>
          <w:szCs w:val="22"/>
        </w:rPr>
        <w:t xml:space="preserve"> </w:t>
      </w:r>
      <w:r w:rsidRPr="00A73BE4">
        <w:rPr>
          <w:rFonts w:asciiTheme="minorHAnsi" w:eastAsia="Calibri" w:hAnsiTheme="minorHAnsi" w:cstheme="minorHAnsi"/>
          <w:sz w:val="22"/>
          <w:szCs w:val="22"/>
        </w:rPr>
        <w:t>th</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s</w:t>
      </w:r>
      <w:r w:rsidR="00E91511">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al 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h</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te</w:t>
      </w:r>
      <w:r w:rsidRPr="00A73BE4">
        <w:rPr>
          <w:rFonts w:asciiTheme="minorHAnsi" w:eastAsia="Calibri" w:hAnsiTheme="minorHAnsi" w:cstheme="minorHAnsi"/>
          <w:spacing w:val="1"/>
          <w:sz w:val="22"/>
          <w:szCs w:val="22"/>
        </w:rPr>
        <w:t xml:space="preserve"> t</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ng</w:t>
      </w:r>
      <w:r w:rsidRPr="00A73BE4">
        <w:rPr>
          <w:rFonts w:asciiTheme="minorHAnsi" w:eastAsia="Calibri" w:hAnsiTheme="minorHAnsi" w:cstheme="minorHAnsi"/>
          <w:sz w:val="22"/>
          <w:szCs w:val="22"/>
        </w:rPr>
        <w:t>.</w:t>
      </w:r>
    </w:p>
    <w:p w14:paraId="79CC7946" w14:textId="77777777" w:rsidR="009D662D" w:rsidRPr="00A73BE4" w:rsidRDefault="009D662D" w:rsidP="00250432">
      <w:pPr>
        <w:spacing w:line="200" w:lineRule="exact"/>
        <w:jc w:val="both"/>
        <w:rPr>
          <w:rFonts w:asciiTheme="minorHAnsi" w:hAnsiTheme="minorHAnsi" w:cstheme="minorHAnsi"/>
        </w:rPr>
      </w:pPr>
    </w:p>
    <w:p w14:paraId="345560BA" w14:textId="77777777" w:rsidR="009C2ED9" w:rsidRPr="00A73BE4" w:rsidRDefault="009C2ED9" w:rsidP="00250432">
      <w:pPr>
        <w:spacing w:before="6" w:line="280" w:lineRule="exact"/>
        <w:jc w:val="both"/>
        <w:rPr>
          <w:rFonts w:asciiTheme="minorHAnsi" w:hAnsiTheme="minorHAnsi" w:cstheme="minorHAnsi"/>
          <w:sz w:val="28"/>
          <w:szCs w:val="28"/>
        </w:rPr>
      </w:pPr>
    </w:p>
    <w:p w14:paraId="4A6C816F" w14:textId="77777777" w:rsidR="009C2ED9" w:rsidRPr="00A73BE4" w:rsidRDefault="009D662D" w:rsidP="00250432">
      <w:pPr>
        <w:ind w:left="116"/>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21</w:t>
      </w:r>
      <w:r w:rsidR="00C55DE8" w:rsidRPr="00A73BE4">
        <w:rPr>
          <w:rFonts w:asciiTheme="minorHAnsi" w:eastAsia="Cambria" w:hAnsiTheme="minorHAnsi" w:cstheme="minorHAnsi"/>
          <w:b/>
          <w:color w:val="365F91"/>
          <w:sz w:val="28"/>
          <w:szCs w:val="28"/>
        </w:rPr>
        <w:t xml:space="preserve">.    </w:t>
      </w:r>
      <w:r w:rsidR="00C55DE8" w:rsidRPr="00A73BE4">
        <w:rPr>
          <w:rFonts w:asciiTheme="minorHAnsi" w:eastAsia="Cambria" w:hAnsiTheme="minorHAnsi" w:cstheme="minorHAnsi"/>
          <w:b/>
          <w:color w:val="365F91"/>
          <w:spacing w:val="15"/>
          <w:sz w:val="28"/>
          <w:szCs w:val="28"/>
        </w:rPr>
        <w:t xml:space="preserve"> </w:t>
      </w:r>
      <w:r w:rsidR="00C55DE8" w:rsidRPr="00A73BE4">
        <w:rPr>
          <w:rFonts w:asciiTheme="minorHAnsi" w:eastAsia="Cambria" w:hAnsiTheme="minorHAnsi" w:cstheme="minorHAnsi"/>
          <w:b/>
          <w:color w:val="365F91"/>
          <w:sz w:val="28"/>
          <w:szCs w:val="28"/>
        </w:rPr>
        <w:t>M</w:t>
      </w:r>
      <w:r w:rsidR="00C55DE8" w:rsidRPr="00A73BE4">
        <w:rPr>
          <w:rFonts w:asciiTheme="minorHAnsi" w:eastAsia="Cambria" w:hAnsiTheme="minorHAnsi" w:cstheme="minorHAnsi"/>
          <w:b/>
          <w:color w:val="365F91"/>
          <w:spacing w:val="1"/>
          <w:sz w:val="28"/>
          <w:szCs w:val="28"/>
        </w:rPr>
        <w:t>a</w:t>
      </w:r>
      <w:r w:rsidR="00C55DE8" w:rsidRPr="00A73BE4">
        <w:rPr>
          <w:rFonts w:asciiTheme="minorHAnsi" w:eastAsia="Cambria" w:hAnsiTheme="minorHAnsi" w:cstheme="minorHAnsi"/>
          <w:b/>
          <w:color w:val="365F91"/>
          <w:spacing w:val="-2"/>
          <w:sz w:val="28"/>
          <w:szCs w:val="28"/>
        </w:rPr>
        <w:t>i</w:t>
      </w:r>
      <w:r w:rsidR="00C55DE8" w:rsidRPr="00A73BE4">
        <w:rPr>
          <w:rFonts w:asciiTheme="minorHAnsi" w:eastAsia="Cambria" w:hAnsiTheme="minorHAnsi" w:cstheme="minorHAnsi"/>
          <w:b/>
          <w:color w:val="365F91"/>
          <w:sz w:val="28"/>
          <w:szCs w:val="28"/>
        </w:rPr>
        <w:t>n</w:t>
      </w:r>
      <w:r w:rsidR="00C55DE8" w:rsidRPr="00A73BE4">
        <w:rPr>
          <w:rFonts w:asciiTheme="minorHAnsi" w:eastAsia="Cambria" w:hAnsiTheme="minorHAnsi" w:cstheme="minorHAnsi"/>
          <w:b/>
          <w:color w:val="365F91"/>
          <w:spacing w:val="1"/>
          <w:sz w:val="28"/>
          <w:szCs w:val="28"/>
        </w:rPr>
        <w:t>t</w:t>
      </w:r>
      <w:r w:rsidR="00C55DE8" w:rsidRPr="00A73BE4">
        <w:rPr>
          <w:rFonts w:asciiTheme="minorHAnsi" w:eastAsia="Cambria" w:hAnsiTheme="minorHAnsi" w:cstheme="minorHAnsi"/>
          <w:b/>
          <w:color w:val="365F91"/>
          <w:spacing w:val="-3"/>
          <w:sz w:val="28"/>
          <w:szCs w:val="28"/>
        </w:rPr>
        <w:t>e</w:t>
      </w:r>
      <w:r w:rsidR="00C55DE8" w:rsidRPr="00A73BE4">
        <w:rPr>
          <w:rFonts w:asciiTheme="minorHAnsi" w:eastAsia="Cambria" w:hAnsiTheme="minorHAnsi" w:cstheme="minorHAnsi"/>
          <w:b/>
          <w:color w:val="365F91"/>
          <w:sz w:val="28"/>
          <w:szCs w:val="28"/>
        </w:rPr>
        <w:t>nance</w:t>
      </w:r>
      <w:r w:rsidR="00C55DE8" w:rsidRPr="00A73BE4">
        <w:rPr>
          <w:rFonts w:asciiTheme="minorHAnsi" w:eastAsia="Cambria" w:hAnsiTheme="minorHAnsi" w:cstheme="minorHAnsi"/>
          <w:b/>
          <w:color w:val="365F91"/>
          <w:spacing w:val="-2"/>
          <w:sz w:val="28"/>
          <w:szCs w:val="28"/>
        </w:rPr>
        <w:t xml:space="preserve"> </w:t>
      </w:r>
      <w:r w:rsidR="00C55DE8" w:rsidRPr="00A73BE4">
        <w:rPr>
          <w:rFonts w:asciiTheme="minorHAnsi" w:eastAsia="Cambria" w:hAnsiTheme="minorHAnsi" w:cstheme="minorHAnsi"/>
          <w:b/>
          <w:color w:val="365F91"/>
          <w:sz w:val="28"/>
          <w:szCs w:val="28"/>
        </w:rPr>
        <w:t>Ma</w:t>
      </w:r>
      <w:r w:rsidR="00C55DE8" w:rsidRPr="00A73BE4">
        <w:rPr>
          <w:rFonts w:asciiTheme="minorHAnsi" w:eastAsia="Cambria" w:hAnsiTheme="minorHAnsi" w:cstheme="minorHAnsi"/>
          <w:b/>
          <w:color w:val="365F91"/>
          <w:spacing w:val="-2"/>
          <w:sz w:val="28"/>
          <w:szCs w:val="28"/>
        </w:rPr>
        <w:t>n</w:t>
      </w:r>
      <w:r w:rsidR="00C55DE8" w:rsidRPr="00A73BE4">
        <w:rPr>
          <w:rFonts w:asciiTheme="minorHAnsi" w:eastAsia="Cambria" w:hAnsiTheme="minorHAnsi" w:cstheme="minorHAnsi"/>
          <w:b/>
          <w:color w:val="365F91"/>
          <w:spacing w:val="-1"/>
          <w:sz w:val="28"/>
          <w:szCs w:val="28"/>
        </w:rPr>
        <w:t>a</w:t>
      </w:r>
      <w:r w:rsidR="00C55DE8" w:rsidRPr="00A73BE4">
        <w:rPr>
          <w:rFonts w:asciiTheme="minorHAnsi" w:eastAsia="Cambria" w:hAnsiTheme="minorHAnsi" w:cstheme="minorHAnsi"/>
          <w:b/>
          <w:color w:val="365F91"/>
          <w:sz w:val="28"/>
          <w:szCs w:val="28"/>
        </w:rPr>
        <w:t>geme</w:t>
      </w:r>
      <w:r w:rsidR="00C55DE8" w:rsidRPr="00A73BE4">
        <w:rPr>
          <w:rFonts w:asciiTheme="minorHAnsi" w:eastAsia="Cambria" w:hAnsiTheme="minorHAnsi" w:cstheme="minorHAnsi"/>
          <w:b/>
          <w:color w:val="365F91"/>
          <w:spacing w:val="-2"/>
          <w:sz w:val="28"/>
          <w:szCs w:val="28"/>
        </w:rPr>
        <w:t>n</w:t>
      </w:r>
      <w:r w:rsidR="00C55DE8" w:rsidRPr="00A73BE4">
        <w:rPr>
          <w:rFonts w:asciiTheme="minorHAnsi" w:eastAsia="Cambria" w:hAnsiTheme="minorHAnsi" w:cstheme="minorHAnsi"/>
          <w:b/>
          <w:color w:val="365F91"/>
          <w:sz w:val="28"/>
          <w:szCs w:val="28"/>
        </w:rPr>
        <w:t>ts</w:t>
      </w:r>
      <w:r w:rsidR="00C55DE8" w:rsidRPr="00A73BE4">
        <w:rPr>
          <w:rFonts w:asciiTheme="minorHAnsi" w:eastAsia="Cambria" w:hAnsiTheme="minorHAnsi" w:cstheme="minorHAnsi"/>
          <w:b/>
          <w:color w:val="365F91"/>
          <w:spacing w:val="1"/>
          <w:sz w:val="28"/>
          <w:szCs w:val="28"/>
        </w:rPr>
        <w:t xml:space="preserve"> </w:t>
      </w:r>
      <w:r w:rsidR="00C55DE8" w:rsidRPr="00A73BE4">
        <w:rPr>
          <w:rFonts w:asciiTheme="minorHAnsi" w:eastAsia="Cambria" w:hAnsiTheme="minorHAnsi" w:cstheme="minorHAnsi"/>
          <w:b/>
          <w:color w:val="365F91"/>
          <w:spacing w:val="-2"/>
          <w:sz w:val="28"/>
          <w:szCs w:val="28"/>
        </w:rPr>
        <w:t>C</w:t>
      </w:r>
      <w:r w:rsidR="00C55DE8" w:rsidRPr="00A73BE4">
        <w:rPr>
          <w:rFonts w:asciiTheme="minorHAnsi" w:eastAsia="Cambria" w:hAnsiTheme="minorHAnsi" w:cstheme="minorHAnsi"/>
          <w:b/>
          <w:color w:val="365F91"/>
          <w:spacing w:val="-1"/>
          <w:sz w:val="28"/>
          <w:szCs w:val="28"/>
        </w:rPr>
        <w:t>o</w:t>
      </w:r>
      <w:r w:rsidR="00C55DE8" w:rsidRPr="00A73BE4">
        <w:rPr>
          <w:rFonts w:asciiTheme="minorHAnsi" w:eastAsia="Cambria" w:hAnsiTheme="minorHAnsi" w:cstheme="minorHAnsi"/>
          <w:b/>
          <w:color w:val="365F91"/>
          <w:sz w:val="28"/>
          <w:szCs w:val="28"/>
        </w:rPr>
        <w:t>n</w:t>
      </w:r>
      <w:r w:rsidR="00C55DE8" w:rsidRPr="00A73BE4">
        <w:rPr>
          <w:rFonts w:asciiTheme="minorHAnsi" w:eastAsia="Cambria" w:hAnsiTheme="minorHAnsi" w:cstheme="minorHAnsi"/>
          <w:b/>
          <w:color w:val="365F91"/>
          <w:spacing w:val="1"/>
          <w:sz w:val="28"/>
          <w:szCs w:val="28"/>
        </w:rPr>
        <w:t>t</w:t>
      </w:r>
      <w:r w:rsidR="00C55DE8" w:rsidRPr="00A73BE4">
        <w:rPr>
          <w:rFonts w:asciiTheme="minorHAnsi" w:eastAsia="Cambria" w:hAnsiTheme="minorHAnsi" w:cstheme="minorHAnsi"/>
          <w:b/>
          <w:color w:val="365F91"/>
          <w:spacing w:val="-2"/>
          <w:sz w:val="28"/>
          <w:szCs w:val="28"/>
        </w:rPr>
        <w:t>r</w:t>
      </w:r>
      <w:r w:rsidR="00C55DE8" w:rsidRPr="00A73BE4">
        <w:rPr>
          <w:rFonts w:asciiTheme="minorHAnsi" w:eastAsia="Cambria" w:hAnsiTheme="minorHAnsi" w:cstheme="minorHAnsi"/>
          <w:b/>
          <w:color w:val="365F91"/>
          <w:spacing w:val="1"/>
          <w:sz w:val="28"/>
          <w:szCs w:val="28"/>
        </w:rPr>
        <w:t>a</w:t>
      </w:r>
      <w:r w:rsidR="00C55DE8" w:rsidRPr="00A73BE4">
        <w:rPr>
          <w:rFonts w:asciiTheme="minorHAnsi" w:eastAsia="Cambria" w:hAnsiTheme="minorHAnsi" w:cstheme="minorHAnsi"/>
          <w:b/>
          <w:color w:val="365F91"/>
          <w:sz w:val="28"/>
          <w:szCs w:val="28"/>
        </w:rPr>
        <w:t>c</w:t>
      </w:r>
      <w:r w:rsidR="00C55DE8" w:rsidRPr="00A73BE4">
        <w:rPr>
          <w:rFonts w:asciiTheme="minorHAnsi" w:eastAsia="Cambria" w:hAnsiTheme="minorHAnsi" w:cstheme="minorHAnsi"/>
          <w:b/>
          <w:color w:val="365F91"/>
          <w:spacing w:val="-1"/>
          <w:sz w:val="28"/>
          <w:szCs w:val="28"/>
        </w:rPr>
        <w:t>t</w:t>
      </w:r>
      <w:r w:rsidR="00C55DE8" w:rsidRPr="00A73BE4">
        <w:rPr>
          <w:rFonts w:asciiTheme="minorHAnsi" w:eastAsia="Cambria" w:hAnsiTheme="minorHAnsi" w:cstheme="minorHAnsi"/>
          <w:b/>
          <w:color w:val="365F91"/>
          <w:sz w:val="28"/>
          <w:szCs w:val="28"/>
        </w:rPr>
        <w:t>s</w:t>
      </w:r>
    </w:p>
    <w:p w14:paraId="3FAE4C33" w14:textId="77777777" w:rsidR="009C2ED9" w:rsidRPr="00A73BE4" w:rsidRDefault="009C2ED9" w:rsidP="00250432">
      <w:pPr>
        <w:spacing w:before="2" w:line="100" w:lineRule="exact"/>
        <w:jc w:val="both"/>
        <w:rPr>
          <w:rFonts w:asciiTheme="minorHAnsi" w:hAnsiTheme="minorHAnsi" w:cstheme="minorHAnsi"/>
          <w:sz w:val="11"/>
          <w:szCs w:val="11"/>
        </w:rPr>
      </w:pPr>
    </w:p>
    <w:p w14:paraId="1CAE284E" w14:textId="77777777" w:rsidR="009C2ED9" w:rsidRPr="00A73BE4" w:rsidRDefault="009C2ED9" w:rsidP="00250432">
      <w:pPr>
        <w:spacing w:line="200" w:lineRule="exact"/>
        <w:jc w:val="both"/>
        <w:rPr>
          <w:rFonts w:asciiTheme="minorHAnsi" w:hAnsiTheme="minorHAnsi" w:cstheme="minorHAnsi"/>
        </w:rPr>
      </w:pPr>
    </w:p>
    <w:p w14:paraId="604D01C4" w14:textId="77777777" w:rsidR="009C2ED9" w:rsidRPr="00A73BE4" w:rsidRDefault="00C55DE8" w:rsidP="00250432">
      <w:pPr>
        <w:ind w:left="116" w:right="77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air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 xml:space="preserve">ss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wing</w:t>
      </w:r>
      <w:r w:rsidRPr="00A73BE4">
        <w:rPr>
          <w:rFonts w:asciiTheme="minorHAnsi" w:eastAsia="Calibri" w:hAnsiTheme="minorHAnsi" w:cstheme="minorHAnsi"/>
          <w:spacing w:val="2"/>
          <w:sz w:val="22"/>
          <w:szCs w:val="22"/>
        </w:rPr>
        <w:t xml:space="preserve"> </w:t>
      </w:r>
      <w:r w:rsidR="005B588F" w:rsidRPr="00E148AC">
        <w:rPr>
          <w:rFonts w:asciiTheme="minorHAnsi" w:hAnsiTheme="minorHAnsi" w:cstheme="minorHAnsi"/>
          <w:b/>
          <w:bCs/>
          <w:color w:val="17365D" w:themeColor="text2" w:themeShade="BF"/>
          <w:highlight w:val="yellow"/>
          <w:lang w:val="en-GB"/>
        </w:rPr>
        <w:t>[Insert Name of owner /operator],</w:t>
      </w:r>
      <w:r w:rsidR="005B588F" w:rsidRPr="00E148AC">
        <w:rPr>
          <w:rFonts w:asciiTheme="minorHAnsi" w:hAnsiTheme="minorHAnsi" w:cstheme="minorHAnsi"/>
          <w:b/>
          <w:bCs/>
          <w:color w:val="17365D" w:themeColor="text2" w:themeShade="BF"/>
          <w:lang w:val="en-GB"/>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cra</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is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ed u</w:t>
      </w:r>
      <w:r w:rsidRPr="00A73BE4">
        <w:rPr>
          <w:rFonts w:asciiTheme="minorHAnsi" w:eastAsia="Calibri" w:hAnsiTheme="minorHAnsi" w:cstheme="minorHAnsi"/>
          <w:spacing w:val="-1"/>
          <w:sz w:val="22"/>
          <w:szCs w:val="22"/>
        </w:rPr>
        <w:t>nd</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 xml:space="preserve">the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 xml:space="preserve">the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p>
    <w:p w14:paraId="05499659" w14:textId="77777777" w:rsidR="005B588F" w:rsidRPr="00A73BE4" w:rsidRDefault="005B588F" w:rsidP="00250432">
      <w:pPr>
        <w:ind w:left="116" w:right="774"/>
        <w:jc w:val="both"/>
        <w:rPr>
          <w:rFonts w:asciiTheme="minorHAnsi" w:eastAsia="Calibri" w:hAnsiTheme="minorHAnsi" w:cstheme="minorHAnsi"/>
          <w:sz w:val="22"/>
          <w:szCs w:val="22"/>
        </w:rPr>
      </w:pPr>
    </w:p>
    <w:tbl>
      <w:tblPr>
        <w:tblW w:w="0" w:type="auto"/>
        <w:tblInd w:w="115" w:type="dxa"/>
        <w:tblLayout w:type="fixed"/>
        <w:tblCellMar>
          <w:left w:w="0" w:type="dxa"/>
          <w:right w:w="0" w:type="dxa"/>
        </w:tblCellMar>
        <w:tblLook w:val="01E0" w:firstRow="1" w:lastRow="1" w:firstColumn="1" w:lastColumn="1" w:noHBand="0" w:noVBand="0"/>
      </w:tblPr>
      <w:tblGrid>
        <w:gridCol w:w="2972"/>
        <w:gridCol w:w="3545"/>
        <w:gridCol w:w="2552"/>
      </w:tblGrid>
      <w:tr w:rsidR="009C2ED9" w:rsidRPr="00A73BE4" w14:paraId="762C7806" w14:textId="77777777">
        <w:trPr>
          <w:trHeight w:hRule="exact" w:val="386"/>
        </w:trPr>
        <w:tc>
          <w:tcPr>
            <w:tcW w:w="2972" w:type="dxa"/>
            <w:tcBorders>
              <w:top w:val="single" w:sz="5" w:space="0" w:color="000000"/>
              <w:left w:val="single" w:sz="5" w:space="0" w:color="000000"/>
              <w:bottom w:val="single" w:sz="5" w:space="0" w:color="000000"/>
              <w:right w:val="single" w:sz="5" w:space="0" w:color="000000"/>
            </w:tcBorders>
            <w:shd w:val="clear" w:color="auto" w:fill="D9D9D9"/>
          </w:tcPr>
          <w:p w14:paraId="73197526" w14:textId="77777777" w:rsidR="009C2ED9" w:rsidRPr="00A73BE4" w:rsidRDefault="00C55DE8" w:rsidP="00250432">
            <w:pPr>
              <w:spacing w:line="240" w:lineRule="exact"/>
              <w:ind w:left="105"/>
              <w:jc w:val="both"/>
              <w:rPr>
                <w:rFonts w:asciiTheme="minorHAnsi" w:eastAsia="Calibri" w:hAnsiTheme="minorHAnsi" w:cstheme="minorHAnsi"/>
                <w:sz w:val="22"/>
                <w:szCs w:val="22"/>
              </w:rPr>
            </w:pPr>
            <w:r w:rsidRPr="00A73BE4">
              <w:rPr>
                <w:rFonts w:asciiTheme="minorHAnsi" w:eastAsia="Calibri" w:hAnsiTheme="minorHAnsi" w:cstheme="minorHAnsi"/>
                <w:b/>
                <w:sz w:val="22"/>
                <w:szCs w:val="22"/>
              </w:rPr>
              <w:t>A</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2"/>
                <w:sz w:val="22"/>
                <w:szCs w:val="22"/>
              </w:rPr>
              <w:t>r</w:t>
            </w:r>
            <w:r w:rsidRPr="00A73BE4">
              <w:rPr>
                <w:rFonts w:asciiTheme="minorHAnsi" w:eastAsia="Calibri" w:hAnsiTheme="minorHAnsi" w:cstheme="minorHAnsi"/>
                <w:b/>
                <w:spacing w:val="1"/>
                <w:sz w:val="22"/>
                <w:szCs w:val="22"/>
              </w:rPr>
              <w:t>cr</w:t>
            </w:r>
            <w:r w:rsidRPr="00A73BE4">
              <w:rPr>
                <w:rFonts w:asciiTheme="minorHAnsi" w:eastAsia="Calibri" w:hAnsiTheme="minorHAnsi" w:cstheme="minorHAnsi"/>
                <w:b/>
                <w:spacing w:val="-1"/>
                <w:sz w:val="22"/>
                <w:szCs w:val="22"/>
              </w:rPr>
              <w:t>a</w:t>
            </w:r>
            <w:r w:rsidRPr="00A73BE4">
              <w:rPr>
                <w:rFonts w:asciiTheme="minorHAnsi" w:eastAsia="Calibri" w:hAnsiTheme="minorHAnsi" w:cstheme="minorHAnsi"/>
                <w:b/>
                <w:sz w:val="22"/>
                <w:szCs w:val="22"/>
              </w:rPr>
              <w:t>ft</w:t>
            </w:r>
            <w:r w:rsidRPr="00A73BE4">
              <w:rPr>
                <w:rFonts w:asciiTheme="minorHAnsi" w:eastAsia="Calibri" w:hAnsiTheme="minorHAnsi" w:cstheme="minorHAnsi"/>
                <w:b/>
                <w:spacing w:val="-2"/>
                <w:sz w:val="22"/>
                <w:szCs w:val="22"/>
              </w:rPr>
              <w:t xml:space="preserve"> </w:t>
            </w:r>
            <w:r w:rsidRPr="00A73BE4">
              <w:rPr>
                <w:rFonts w:asciiTheme="minorHAnsi" w:eastAsia="Calibri" w:hAnsiTheme="minorHAnsi" w:cstheme="minorHAnsi"/>
                <w:b/>
                <w:spacing w:val="-1"/>
                <w:sz w:val="22"/>
                <w:szCs w:val="22"/>
              </w:rPr>
              <w:t>T</w:t>
            </w:r>
            <w:r w:rsidRPr="00A73BE4">
              <w:rPr>
                <w:rFonts w:asciiTheme="minorHAnsi" w:eastAsia="Calibri" w:hAnsiTheme="minorHAnsi" w:cstheme="minorHAnsi"/>
                <w:b/>
                <w:spacing w:val="1"/>
                <w:sz w:val="22"/>
                <w:szCs w:val="22"/>
              </w:rPr>
              <w:t>y</w:t>
            </w:r>
            <w:r w:rsidRPr="00A73BE4">
              <w:rPr>
                <w:rFonts w:asciiTheme="minorHAnsi" w:eastAsia="Calibri" w:hAnsiTheme="minorHAnsi" w:cstheme="minorHAnsi"/>
                <w:b/>
                <w:spacing w:val="-1"/>
                <w:sz w:val="22"/>
                <w:szCs w:val="22"/>
              </w:rPr>
              <w:t>p</w:t>
            </w:r>
            <w:r w:rsidRPr="00A73BE4">
              <w:rPr>
                <w:rFonts w:asciiTheme="minorHAnsi" w:eastAsia="Calibri" w:hAnsiTheme="minorHAnsi" w:cstheme="minorHAnsi"/>
                <w:b/>
                <w:sz w:val="22"/>
                <w:szCs w:val="22"/>
              </w:rPr>
              <w:t>e</w:t>
            </w:r>
          </w:p>
        </w:tc>
        <w:tc>
          <w:tcPr>
            <w:tcW w:w="3545" w:type="dxa"/>
            <w:tcBorders>
              <w:top w:val="single" w:sz="5" w:space="0" w:color="000000"/>
              <w:left w:val="single" w:sz="5" w:space="0" w:color="000000"/>
              <w:bottom w:val="single" w:sz="5" w:space="0" w:color="000000"/>
              <w:right w:val="single" w:sz="5" w:space="0" w:color="000000"/>
            </w:tcBorders>
            <w:shd w:val="clear" w:color="auto" w:fill="D9D9D9"/>
          </w:tcPr>
          <w:p w14:paraId="32B02213" w14:textId="77777777" w:rsidR="009C2ED9" w:rsidRPr="00A73BE4" w:rsidRDefault="00C55DE8" w:rsidP="00250432">
            <w:pPr>
              <w:spacing w:line="240" w:lineRule="exact"/>
              <w:ind w:left="105"/>
              <w:jc w:val="both"/>
              <w:rPr>
                <w:rFonts w:asciiTheme="minorHAnsi" w:eastAsia="Calibri" w:hAnsiTheme="minorHAnsi" w:cstheme="minorHAnsi"/>
                <w:sz w:val="22"/>
                <w:szCs w:val="22"/>
              </w:rPr>
            </w:pPr>
            <w:r w:rsidRPr="00A73BE4">
              <w:rPr>
                <w:rFonts w:asciiTheme="minorHAnsi" w:eastAsia="Calibri" w:hAnsiTheme="minorHAnsi" w:cstheme="minorHAnsi"/>
                <w:b/>
                <w:sz w:val="22"/>
                <w:szCs w:val="22"/>
              </w:rPr>
              <w:t>A</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2"/>
                <w:sz w:val="22"/>
                <w:szCs w:val="22"/>
              </w:rPr>
              <w:t>r</w:t>
            </w:r>
            <w:r w:rsidRPr="00A73BE4">
              <w:rPr>
                <w:rFonts w:asciiTheme="minorHAnsi" w:eastAsia="Calibri" w:hAnsiTheme="minorHAnsi" w:cstheme="minorHAnsi"/>
                <w:b/>
                <w:spacing w:val="1"/>
                <w:sz w:val="22"/>
                <w:szCs w:val="22"/>
              </w:rPr>
              <w:t>cr</w:t>
            </w:r>
            <w:r w:rsidRPr="00A73BE4">
              <w:rPr>
                <w:rFonts w:asciiTheme="minorHAnsi" w:eastAsia="Calibri" w:hAnsiTheme="minorHAnsi" w:cstheme="minorHAnsi"/>
                <w:b/>
                <w:spacing w:val="-1"/>
                <w:sz w:val="22"/>
                <w:szCs w:val="22"/>
              </w:rPr>
              <w:t>a</w:t>
            </w:r>
            <w:r w:rsidRPr="00A73BE4">
              <w:rPr>
                <w:rFonts w:asciiTheme="minorHAnsi" w:eastAsia="Calibri" w:hAnsiTheme="minorHAnsi" w:cstheme="minorHAnsi"/>
                <w:b/>
                <w:sz w:val="22"/>
                <w:szCs w:val="22"/>
              </w:rPr>
              <w:t>ft</w:t>
            </w:r>
            <w:r w:rsidRPr="00A73BE4">
              <w:rPr>
                <w:rFonts w:asciiTheme="minorHAnsi" w:eastAsia="Calibri" w:hAnsiTheme="minorHAnsi" w:cstheme="minorHAnsi"/>
                <w:b/>
                <w:spacing w:val="-2"/>
                <w:sz w:val="22"/>
                <w:szCs w:val="22"/>
              </w:rPr>
              <w:t xml:space="preserve"> </w:t>
            </w:r>
            <w:r w:rsidRPr="00A73BE4">
              <w:rPr>
                <w:rFonts w:asciiTheme="minorHAnsi" w:eastAsia="Calibri" w:hAnsiTheme="minorHAnsi" w:cstheme="minorHAnsi"/>
                <w:b/>
                <w:spacing w:val="1"/>
                <w:sz w:val="22"/>
                <w:szCs w:val="22"/>
              </w:rPr>
              <w:t>R</w:t>
            </w:r>
            <w:r w:rsidRPr="00A73BE4">
              <w:rPr>
                <w:rFonts w:asciiTheme="minorHAnsi" w:eastAsia="Calibri" w:hAnsiTheme="minorHAnsi" w:cstheme="minorHAnsi"/>
                <w:b/>
                <w:spacing w:val="-1"/>
                <w:sz w:val="22"/>
                <w:szCs w:val="22"/>
              </w:rPr>
              <w:t>eg</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2"/>
                <w:sz w:val="22"/>
                <w:szCs w:val="22"/>
              </w:rPr>
              <w:t>s</w:t>
            </w:r>
            <w:r w:rsidRPr="00A73BE4">
              <w:rPr>
                <w:rFonts w:asciiTheme="minorHAnsi" w:eastAsia="Calibri" w:hAnsiTheme="minorHAnsi" w:cstheme="minorHAnsi"/>
                <w:b/>
                <w:sz w:val="22"/>
                <w:szCs w:val="22"/>
              </w:rPr>
              <w:t>t</w:t>
            </w:r>
            <w:r w:rsidRPr="00A73BE4">
              <w:rPr>
                <w:rFonts w:asciiTheme="minorHAnsi" w:eastAsia="Calibri" w:hAnsiTheme="minorHAnsi" w:cstheme="minorHAnsi"/>
                <w:b/>
                <w:spacing w:val="1"/>
                <w:sz w:val="22"/>
                <w:szCs w:val="22"/>
              </w:rPr>
              <w:t>r</w:t>
            </w:r>
            <w:r w:rsidRPr="00A73BE4">
              <w:rPr>
                <w:rFonts w:asciiTheme="minorHAnsi" w:eastAsia="Calibri" w:hAnsiTheme="minorHAnsi" w:cstheme="minorHAnsi"/>
                <w:b/>
                <w:spacing w:val="-1"/>
                <w:sz w:val="22"/>
                <w:szCs w:val="22"/>
              </w:rPr>
              <w:t>a</w:t>
            </w:r>
            <w:r w:rsidRPr="00A73BE4">
              <w:rPr>
                <w:rFonts w:asciiTheme="minorHAnsi" w:eastAsia="Calibri" w:hAnsiTheme="minorHAnsi" w:cstheme="minorHAnsi"/>
                <w:b/>
                <w:sz w:val="22"/>
                <w:szCs w:val="22"/>
              </w:rPr>
              <w:t>t</w:t>
            </w:r>
            <w:r w:rsidRPr="00A73BE4">
              <w:rPr>
                <w:rFonts w:asciiTheme="minorHAnsi" w:eastAsia="Calibri" w:hAnsiTheme="minorHAnsi" w:cstheme="minorHAnsi"/>
                <w:b/>
                <w:spacing w:val="1"/>
                <w:sz w:val="22"/>
                <w:szCs w:val="22"/>
              </w:rPr>
              <w:t>i</w:t>
            </w:r>
            <w:r w:rsidRPr="00A73BE4">
              <w:rPr>
                <w:rFonts w:asciiTheme="minorHAnsi" w:eastAsia="Calibri" w:hAnsiTheme="minorHAnsi" w:cstheme="minorHAnsi"/>
                <w:b/>
                <w:spacing w:val="-1"/>
                <w:sz w:val="22"/>
                <w:szCs w:val="22"/>
              </w:rPr>
              <w:t>o</w:t>
            </w:r>
            <w:r w:rsidRPr="00A73BE4">
              <w:rPr>
                <w:rFonts w:asciiTheme="minorHAnsi" w:eastAsia="Calibri" w:hAnsiTheme="minorHAnsi" w:cstheme="minorHAnsi"/>
                <w:b/>
                <w:sz w:val="22"/>
                <w:szCs w:val="22"/>
              </w:rPr>
              <w:t>n</w:t>
            </w:r>
          </w:p>
        </w:tc>
        <w:tc>
          <w:tcPr>
            <w:tcW w:w="2552" w:type="dxa"/>
            <w:tcBorders>
              <w:top w:val="single" w:sz="5" w:space="0" w:color="000000"/>
              <w:left w:val="single" w:sz="5" w:space="0" w:color="000000"/>
              <w:bottom w:val="single" w:sz="5" w:space="0" w:color="000000"/>
              <w:right w:val="single" w:sz="5" w:space="0" w:color="000000"/>
            </w:tcBorders>
            <w:shd w:val="clear" w:color="auto" w:fill="D9D9D9"/>
          </w:tcPr>
          <w:p w14:paraId="2A1802B4" w14:textId="77777777" w:rsidR="009C2ED9" w:rsidRPr="00A73BE4" w:rsidRDefault="00C55DE8" w:rsidP="00250432">
            <w:pPr>
              <w:spacing w:line="240" w:lineRule="exact"/>
              <w:ind w:left="105"/>
              <w:jc w:val="both"/>
              <w:rPr>
                <w:rFonts w:asciiTheme="minorHAnsi" w:eastAsia="Calibri" w:hAnsiTheme="minorHAnsi" w:cstheme="minorHAnsi"/>
                <w:sz w:val="22"/>
                <w:szCs w:val="22"/>
              </w:rPr>
            </w:pPr>
            <w:r w:rsidRPr="00A73BE4">
              <w:rPr>
                <w:rFonts w:asciiTheme="minorHAnsi" w:eastAsia="Calibri" w:hAnsiTheme="minorHAnsi" w:cstheme="minorHAnsi"/>
                <w:b/>
                <w:spacing w:val="-1"/>
                <w:sz w:val="22"/>
                <w:szCs w:val="22"/>
              </w:rPr>
              <w:t>MS</w:t>
            </w:r>
            <w:r w:rsidRPr="00A73BE4">
              <w:rPr>
                <w:rFonts w:asciiTheme="minorHAnsi" w:eastAsia="Calibri" w:hAnsiTheme="minorHAnsi" w:cstheme="minorHAnsi"/>
                <w:b/>
                <w:sz w:val="22"/>
                <w:szCs w:val="22"/>
              </w:rPr>
              <w:t>N</w:t>
            </w:r>
          </w:p>
        </w:tc>
      </w:tr>
      <w:tr w:rsidR="009C2ED9" w:rsidRPr="00A73BE4" w14:paraId="6EDEAD54" w14:textId="77777777">
        <w:trPr>
          <w:trHeight w:hRule="exact" w:val="286"/>
        </w:trPr>
        <w:tc>
          <w:tcPr>
            <w:tcW w:w="2972" w:type="dxa"/>
            <w:tcBorders>
              <w:top w:val="single" w:sz="5" w:space="0" w:color="000000"/>
              <w:left w:val="single" w:sz="5" w:space="0" w:color="000000"/>
              <w:bottom w:val="single" w:sz="5" w:space="0" w:color="000000"/>
              <w:right w:val="single" w:sz="5" w:space="0" w:color="000000"/>
            </w:tcBorders>
          </w:tcPr>
          <w:p w14:paraId="230566B5" w14:textId="77777777" w:rsidR="005B588F" w:rsidRPr="00A73BE4" w:rsidRDefault="005B588F" w:rsidP="00250432">
            <w:pPr>
              <w:spacing w:before="1"/>
              <w:ind w:left="105"/>
              <w:jc w:val="both"/>
              <w:rPr>
                <w:rFonts w:asciiTheme="minorHAnsi" w:eastAsia="Calibri" w:hAnsiTheme="minorHAnsi" w:cstheme="minorHAnsi"/>
                <w:sz w:val="22"/>
                <w:szCs w:val="22"/>
              </w:rPr>
            </w:pPr>
          </w:p>
        </w:tc>
        <w:tc>
          <w:tcPr>
            <w:tcW w:w="3545" w:type="dxa"/>
            <w:tcBorders>
              <w:top w:val="single" w:sz="5" w:space="0" w:color="000000"/>
              <w:left w:val="single" w:sz="5" w:space="0" w:color="000000"/>
              <w:bottom w:val="single" w:sz="5" w:space="0" w:color="000000"/>
              <w:right w:val="single" w:sz="5" w:space="0" w:color="000000"/>
            </w:tcBorders>
          </w:tcPr>
          <w:p w14:paraId="2141F038" w14:textId="77777777" w:rsidR="009C2ED9" w:rsidRPr="00A73BE4" w:rsidRDefault="009C2ED9" w:rsidP="00250432">
            <w:pPr>
              <w:spacing w:before="1"/>
              <w:ind w:left="105"/>
              <w:jc w:val="both"/>
              <w:rPr>
                <w:rFonts w:asciiTheme="minorHAnsi" w:eastAsia="Calibri" w:hAnsiTheme="minorHAnsi" w:cstheme="minorHAnsi"/>
                <w:sz w:val="22"/>
                <w:szCs w:val="22"/>
              </w:rPr>
            </w:pPr>
          </w:p>
        </w:tc>
        <w:tc>
          <w:tcPr>
            <w:tcW w:w="2552" w:type="dxa"/>
            <w:tcBorders>
              <w:top w:val="single" w:sz="5" w:space="0" w:color="000000"/>
              <w:left w:val="single" w:sz="5" w:space="0" w:color="000000"/>
              <w:bottom w:val="single" w:sz="5" w:space="0" w:color="000000"/>
              <w:right w:val="single" w:sz="5" w:space="0" w:color="000000"/>
            </w:tcBorders>
          </w:tcPr>
          <w:p w14:paraId="79A94C3D" w14:textId="77777777" w:rsidR="009C2ED9" w:rsidRPr="00A73BE4" w:rsidRDefault="009C2ED9" w:rsidP="00250432">
            <w:pPr>
              <w:spacing w:before="1"/>
              <w:ind w:left="105"/>
              <w:jc w:val="both"/>
              <w:rPr>
                <w:rFonts w:asciiTheme="minorHAnsi" w:eastAsia="Calibri" w:hAnsiTheme="minorHAnsi" w:cstheme="minorHAnsi"/>
                <w:sz w:val="22"/>
                <w:szCs w:val="22"/>
              </w:rPr>
            </w:pPr>
          </w:p>
        </w:tc>
      </w:tr>
      <w:tr w:rsidR="009C2ED9" w:rsidRPr="00A73BE4" w14:paraId="13B4AFDE" w14:textId="77777777">
        <w:trPr>
          <w:trHeight w:hRule="exact" w:val="293"/>
        </w:trPr>
        <w:tc>
          <w:tcPr>
            <w:tcW w:w="2972" w:type="dxa"/>
            <w:tcBorders>
              <w:top w:val="single" w:sz="5" w:space="0" w:color="000000"/>
              <w:left w:val="single" w:sz="5" w:space="0" w:color="000000"/>
              <w:bottom w:val="single" w:sz="5" w:space="0" w:color="000000"/>
              <w:right w:val="single" w:sz="5" w:space="0" w:color="000000"/>
            </w:tcBorders>
          </w:tcPr>
          <w:p w14:paraId="6FAC6261"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3545" w:type="dxa"/>
            <w:tcBorders>
              <w:top w:val="single" w:sz="5" w:space="0" w:color="000000"/>
              <w:left w:val="single" w:sz="5" w:space="0" w:color="000000"/>
              <w:bottom w:val="single" w:sz="5" w:space="0" w:color="000000"/>
              <w:right w:val="single" w:sz="5" w:space="0" w:color="000000"/>
            </w:tcBorders>
          </w:tcPr>
          <w:p w14:paraId="43470E9C"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2552" w:type="dxa"/>
            <w:tcBorders>
              <w:top w:val="single" w:sz="5" w:space="0" w:color="000000"/>
              <w:left w:val="single" w:sz="5" w:space="0" w:color="000000"/>
              <w:bottom w:val="single" w:sz="5" w:space="0" w:color="000000"/>
              <w:right w:val="single" w:sz="5" w:space="0" w:color="000000"/>
            </w:tcBorders>
          </w:tcPr>
          <w:p w14:paraId="18085BC1"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r>
      <w:tr w:rsidR="009C2ED9" w:rsidRPr="00A73BE4" w14:paraId="2023E640" w14:textId="77777777">
        <w:trPr>
          <w:trHeight w:hRule="exact" w:val="283"/>
        </w:trPr>
        <w:tc>
          <w:tcPr>
            <w:tcW w:w="2972" w:type="dxa"/>
            <w:tcBorders>
              <w:top w:val="single" w:sz="5" w:space="0" w:color="000000"/>
              <w:left w:val="single" w:sz="5" w:space="0" w:color="000000"/>
              <w:bottom w:val="single" w:sz="5" w:space="0" w:color="000000"/>
              <w:right w:val="single" w:sz="5" w:space="0" w:color="000000"/>
            </w:tcBorders>
          </w:tcPr>
          <w:p w14:paraId="15CB8655"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3545" w:type="dxa"/>
            <w:tcBorders>
              <w:top w:val="single" w:sz="5" w:space="0" w:color="000000"/>
              <w:left w:val="single" w:sz="5" w:space="0" w:color="000000"/>
              <w:bottom w:val="single" w:sz="5" w:space="0" w:color="000000"/>
              <w:right w:val="single" w:sz="5" w:space="0" w:color="000000"/>
            </w:tcBorders>
          </w:tcPr>
          <w:p w14:paraId="3BED2493"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2552" w:type="dxa"/>
            <w:tcBorders>
              <w:top w:val="single" w:sz="5" w:space="0" w:color="000000"/>
              <w:left w:val="single" w:sz="5" w:space="0" w:color="000000"/>
              <w:bottom w:val="single" w:sz="5" w:space="0" w:color="000000"/>
              <w:right w:val="single" w:sz="5" w:space="0" w:color="000000"/>
            </w:tcBorders>
          </w:tcPr>
          <w:p w14:paraId="13A0F000"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r>
      <w:tr w:rsidR="009C2ED9" w:rsidRPr="00A73BE4" w14:paraId="5FA63BF3" w14:textId="77777777">
        <w:trPr>
          <w:trHeight w:hRule="exact" w:val="278"/>
        </w:trPr>
        <w:tc>
          <w:tcPr>
            <w:tcW w:w="2972" w:type="dxa"/>
            <w:tcBorders>
              <w:top w:val="single" w:sz="5" w:space="0" w:color="000000"/>
              <w:left w:val="single" w:sz="5" w:space="0" w:color="000000"/>
              <w:bottom w:val="single" w:sz="5" w:space="0" w:color="000000"/>
              <w:right w:val="single" w:sz="5" w:space="0" w:color="000000"/>
            </w:tcBorders>
          </w:tcPr>
          <w:p w14:paraId="1C44EC36"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3545" w:type="dxa"/>
            <w:tcBorders>
              <w:top w:val="single" w:sz="5" w:space="0" w:color="000000"/>
              <w:left w:val="single" w:sz="5" w:space="0" w:color="000000"/>
              <w:bottom w:val="single" w:sz="5" w:space="0" w:color="000000"/>
              <w:right w:val="single" w:sz="5" w:space="0" w:color="000000"/>
            </w:tcBorders>
          </w:tcPr>
          <w:p w14:paraId="1B26879F"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2552" w:type="dxa"/>
            <w:tcBorders>
              <w:top w:val="single" w:sz="5" w:space="0" w:color="000000"/>
              <w:left w:val="single" w:sz="5" w:space="0" w:color="000000"/>
              <w:bottom w:val="single" w:sz="5" w:space="0" w:color="000000"/>
              <w:right w:val="single" w:sz="5" w:space="0" w:color="000000"/>
            </w:tcBorders>
          </w:tcPr>
          <w:p w14:paraId="302D947D"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r>
      <w:tr w:rsidR="009C2ED9" w:rsidRPr="00A73BE4" w14:paraId="4D62FAAC" w14:textId="77777777">
        <w:trPr>
          <w:trHeight w:hRule="exact" w:val="278"/>
        </w:trPr>
        <w:tc>
          <w:tcPr>
            <w:tcW w:w="2972" w:type="dxa"/>
            <w:tcBorders>
              <w:top w:val="single" w:sz="5" w:space="0" w:color="000000"/>
              <w:left w:val="single" w:sz="5" w:space="0" w:color="000000"/>
              <w:bottom w:val="single" w:sz="5" w:space="0" w:color="000000"/>
              <w:right w:val="single" w:sz="5" w:space="0" w:color="000000"/>
            </w:tcBorders>
          </w:tcPr>
          <w:p w14:paraId="0756D07E"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3545" w:type="dxa"/>
            <w:tcBorders>
              <w:top w:val="single" w:sz="5" w:space="0" w:color="000000"/>
              <w:left w:val="single" w:sz="5" w:space="0" w:color="000000"/>
              <w:bottom w:val="single" w:sz="5" w:space="0" w:color="000000"/>
              <w:right w:val="single" w:sz="5" w:space="0" w:color="000000"/>
            </w:tcBorders>
          </w:tcPr>
          <w:p w14:paraId="288924E0"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2552" w:type="dxa"/>
            <w:tcBorders>
              <w:top w:val="single" w:sz="5" w:space="0" w:color="000000"/>
              <w:left w:val="single" w:sz="5" w:space="0" w:color="000000"/>
              <w:bottom w:val="single" w:sz="5" w:space="0" w:color="000000"/>
              <w:right w:val="single" w:sz="5" w:space="0" w:color="000000"/>
            </w:tcBorders>
          </w:tcPr>
          <w:p w14:paraId="30587A92"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r>
      <w:tr w:rsidR="009C2ED9" w:rsidRPr="00A73BE4" w14:paraId="0253EABA" w14:textId="77777777">
        <w:trPr>
          <w:trHeight w:hRule="exact" w:val="284"/>
        </w:trPr>
        <w:tc>
          <w:tcPr>
            <w:tcW w:w="2972" w:type="dxa"/>
            <w:tcBorders>
              <w:top w:val="single" w:sz="5" w:space="0" w:color="000000"/>
              <w:left w:val="single" w:sz="5" w:space="0" w:color="000000"/>
              <w:bottom w:val="single" w:sz="5" w:space="0" w:color="000000"/>
              <w:right w:val="single" w:sz="5" w:space="0" w:color="000000"/>
            </w:tcBorders>
          </w:tcPr>
          <w:p w14:paraId="693764D6"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3545" w:type="dxa"/>
            <w:tcBorders>
              <w:top w:val="single" w:sz="5" w:space="0" w:color="000000"/>
              <w:left w:val="single" w:sz="5" w:space="0" w:color="000000"/>
              <w:bottom w:val="single" w:sz="5" w:space="0" w:color="000000"/>
              <w:right w:val="single" w:sz="5" w:space="0" w:color="000000"/>
            </w:tcBorders>
          </w:tcPr>
          <w:p w14:paraId="0D24431B"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c>
          <w:tcPr>
            <w:tcW w:w="2552" w:type="dxa"/>
            <w:tcBorders>
              <w:top w:val="single" w:sz="5" w:space="0" w:color="000000"/>
              <w:left w:val="single" w:sz="5" w:space="0" w:color="000000"/>
              <w:bottom w:val="single" w:sz="5" w:space="0" w:color="000000"/>
              <w:right w:val="single" w:sz="5" w:space="0" w:color="000000"/>
            </w:tcBorders>
          </w:tcPr>
          <w:p w14:paraId="432F22B9" w14:textId="77777777" w:rsidR="009C2ED9" w:rsidRPr="00A73BE4" w:rsidRDefault="009C2ED9" w:rsidP="00250432">
            <w:pPr>
              <w:spacing w:line="260" w:lineRule="exact"/>
              <w:ind w:left="105"/>
              <w:jc w:val="both"/>
              <w:rPr>
                <w:rFonts w:asciiTheme="minorHAnsi" w:eastAsia="Calibri" w:hAnsiTheme="minorHAnsi" w:cstheme="minorHAnsi"/>
                <w:sz w:val="22"/>
                <w:szCs w:val="22"/>
              </w:rPr>
            </w:pPr>
          </w:p>
        </w:tc>
      </w:tr>
    </w:tbl>
    <w:p w14:paraId="68609B0A" w14:textId="77777777" w:rsidR="009C2ED9" w:rsidRPr="00A73BE4" w:rsidRDefault="009C2ED9" w:rsidP="00250432">
      <w:pPr>
        <w:spacing w:line="200" w:lineRule="exact"/>
        <w:jc w:val="both"/>
        <w:rPr>
          <w:rFonts w:asciiTheme="minorHAnsi" w:hAnsiTheme="minorHAnsi" w:cstheme="minorHAnsi"/>
        </w:rPr>
      </w:pPr>
    </w:p>
    <w:p w14:paraId="5D28B4B0" w14:textId="77777777" w:rsidR="009C2ED9" w:rsidRPr="00A73BE4" w:rsidRDefault="009C2ED9" w:rsidP="00250432">
      <w:pPr>
        <w:spacing w:before="13" w:line="240" w:lineRule="exact"/>
        <w:jc w:val="both"/>
        <w:rPr>
          <w:rFonts w:asciiTheme="minorHAnsi" w:hAnsiTheme="minorHAnsi" w:cstheme="minorHAnsi"/>
          <w:sz w:val="24"/>
          <w:szCs w:val="24"/>
        </w:rPr>
      </w:pPr>
    </w:p>
    <w:p w14:paraId="7DA89D8C" w14:textId="77777777" w:rsidR="005B588F" w:rsidRPr="00A73BE4" w:rsidRDefault="005B588F" w:rsidP="00250432">
      <w:pPr>
        <w:spacing w:before="13" w:line="240" w:lineRule="exact"/>
        <w:jc w:val="both"/>
        <w:rPr>
          <w:rFonts w:asciiTheme="minorHAnsi" w:hAnsiTheme="minorHAnsi" w:cstheme="minorHAnsi"/>
          <w:sz w:val="24"/>
          <w:szCs w:val="24"/>
        </w:rPr>
      </w:pPr>
    </w:p>
    <w:p w14:paraId="5F65D535" w14:textId="77777777" w:rsidR="005B588F" w:rsidRPr="00A73BE4" w:rsidRDefault="005B588F" w:rsidP="00250432">
      <w:pPr>
        <w:spacing w:before="13" w:line="240" w:lineRule="exact"/>
        <w:jc w:val="both"/>
        <w:rPr>
          <w:rFonts w:asciiTheme="minorHAnsi" w:hAnsiTheme="minorHAnsi" w:cstheme="minorHAnsi"/>
          <w:sz w:val="24"/>
          <w:szCs w:val="24"/>
        </w:rPr>
      </w:pPr>
    </w:p>
    <w:p w14:paraId="60B1383B" w14:textId="77777777" w:rsidR="009C2ED9" w:rsidRPr="00A73BE4" w:rsidRDefault="00C55DE8" w:rsidP="00250432">
      <w:pPr>
        <w:spacing w:before="21"/>
        <w:ind w:left="116"/>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w:t>
      </w:r>
      <w:r w:rsidR="009D662D" w:rsidRPr="00A73BE4">
        <w:rPr>
          <w:rFonts w:asciiTheme="minorHAnsi" w:eastAsia="Cambria" w:hAnsiTheme="minorHAnsi" w:cstheme="minorHAnsi"/>
          <w:b/>
          <w:color w:val="365F91"/>
          <w:spacing w:val="-1"/>
          <w:sz w:val="28"/>
          <w:szCs w:val="28"/>
        </w:rPr>
        <w:t>2</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
          <w:sz w:val="28"/>
          <w:szCs w:val="28"/>
        </w:rPr>
        <w:t>L</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s</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f</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3"/>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pacing w:val="-3"/>
          <w:sz w:val="28"/>
          <w:szCs w:val="28"/>
        </w:rPr>
        <w:t>e</w:t>
      </w:r>
      <w:r w:rsidRPr="00A73BE4">
        <w:rPr>
          <w:rFonts w:asciiTheme="minorHAnsi" w:eastAsia="Cambria" w:hAnsiTheme="minorHAnsi" w:cstheme="minorHAnsi"/>
          <w:b/>
          <w:color w:val="365F91"/>
          <w:sz w:val="28"/>
          <w:szCs w:val="28"/>
        </w:rPr>
        <w:t>nan</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z w:val="28"/>
          <w:szCs w:val="28"/>
        </w:rPr>
        <w:t>e cont</w:t>
      </w:r>
      <w:r w:rsidRPr="00A73BE4">
        <w:rPr>
          <w:rFonts w:asciiTheme="minorHAnsi" w:eastAsia="Cambria" w:hAnsiTheme="minorHAnsi" w:cstheme="minorHAnsi"/>
          <w:b/>
          <w:color w:val="365F91"/>
          <w:spacing w:val="-1"/>
          <w:sz w:val="28"/>
          <w:szCs w:val="28"/>
        </w:rPr>
        <w:t>r</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z w:val="28"/>
          <w:szCs w:val="28"/>
        </w:rPr>
        <w:t>ts</w:t>
      </w:r>
    </w:p>
    <w:p w14:paraId="09C71172" w14:textId="77777777" w:rsidR="009C2ED9" w:rsidRPr="00A73BE4" w:rsidRDefault="009C2ED9" w:rsidP="00250432">
      <w:pPr>
        <w:spacing w:before="2" w:line="100" w:lineRule="exact"/>
        <w:jc w:val="both"/>
        <w:rPr>
          <w:rFonts w:asciiTheme="minorHAnsi" w:hAnsiTheme="minorHAnsi" w:cstheme="minorHAnsi"/>
          <w:sz w:val="11"/>
          <w:szCs w:val="11"/>
        </w:rPr>
      </w:pPr>
    </w:p>
    <w:p w14:paraId="34F4E602" w14:textId="77777777" w:rsidR="009C2ED9" w:rsidRPr="00A73BE4" w:rsidRDefault="009C2ED9" w:rsidP="00250432">
      <w:pPr>
        <w:spacing w:line="200" w:lineRule="exact"/>
        <w:jc w:val="both"/>
        <w:rPr>
          <w:rFonts w:asciiTheme="minorHAnsi" w:hAnsiTheme="minorHAnsi" w:cstheme="minorHAnsi"/>
        </w:rPr>
      </w:pPr>
    </w:p>
    <w:p w14:paraId="322898EB" w14:textId="2ADDF65A" w:rsidR="009C2ED9" w:rsidRPr="00A73BE4" w:rsidRDefault="00C55DE8" w:rsidP="00E91511">
      <w:pPr>
        <w:spacing w:line="276" w:lineRule="auto"/>
        <w:ind w:left="116" w:right="70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ra</w:t>
      </w:r>
      <w:r w:rsidRPr="00A73BE4">
        <w:rPr>
          <w:rFonts w:asciiTheme="minorHAnsi" w:eastAsia="Calibri" w:hAnsiTheme="minorHAnsi" w:cstheme="minorHAnsi"/>
          <w:spacing w:val="-1"/>
          <w:sz w:val="22"/>
          <w:szCs w:val="22"/>
        </w:rPr>
        <w:t>ng</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 xml:space="preserve">s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proofErr w:type="gramStart"/>
      <w:r w:rsidRPr="00A73BE4">
        <w:rPr>
          <w:rFonts w:asciiTheme="minorHAnsi" w:eastAsia="Calibri" w:hAnsiTheme="minorHAnsi" w:cstheme="minorHAnsi"/>
          <w:sz w:val="22"/>
          <w:szCs w:val="22"/>
        </w:rPr>
        <w:t>is</w:t>
      </w:r>
      <w:proofErr w:type="gramEnd"/>
      <w:r w:rsidRPr="00A73BE4">
        <w:rPr>
          <w:rFonts w:asciiTheme="minorHAnsi" w:eastAsia="Calibri" w:hAnsiTheme="minorHAnsi" w:cstheme="minorHAnsi"/>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tab</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 xml:space="preserve">ed </w:t>
      </w:r>
      <w:r w:rsidRPr="00A73BE4">
        <w:rPr>
          <w:rFonts w:asciiTheme="minorHAnsi" w:eastAsia="Calibri" w:hAnsiTheme="minorHAnsi" w:cstheme="minorHAnsi"/>
          <w:spacing w:val="-3"/>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suita</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tracts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GAR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3</w:t>
      </w:r>
      <w:r w:rsidRPr="00A73BE4">
        <w:rPr>
          <w:rFonts w:asciiTheme="minorHAnsi" w:eastAsia="Calibri" w:hAnsiTheme="minorHAnsi" w:cstheme="minorHAnsi"/>
          <w:spacing w:val="-2"/>
          <w:sz w:val="22"/>
          <w:szCs w:val="22"/>
        </w:rPr>
        <w:t>9</w:t>
      </w:r>
      <w:r w:rsidRPr="00A73BE4">
        <w:rPr>
          <w:rFonts w:asciiTheme="minorHAnsi" w:eastAsia="Calibri" w:hAnsiTheme="minorHAnsi" w:cstheme="minorHAnsi"/>
          <w:sz w:val="22"/>
          <w:szCs w:val="22"/>
        </w:rPr>
        <w:t>.5</w:t>
      </w:r>
      <w:r w:rsidRPr="00A73BE4">
        <w:rPr>
          <w:rFonts w:asciiTheme="minorHAnsi" w:eastAsia="Calibri" w:hAnsiTheme="minorHAnsi" w:cstheme="minorHAnsi"/>
          <w:spacing w:val="1"/>
          <w:sz w:val="22"/>
          <w:szCs w:val="22"/>
        </w:rPr>
        <w:t>7</w:t>
      </w:r>
      <w:r w:rsidRPr="00A73BE4">
        <w:rPr>
          <w:rFonts w:asciiTheme="minorHAnsi" w:eastAsia="Calibri" w:hAnsiTheme="minorHAnsi" w:cstheme="minorHAnsi"/>
          <w:sz w:val="22"/>
          <w:szCs w:val="22"/>
        </w:rPr>
        <w:t>. 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ll</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 xml:space="preserve">wing </w:t>
      </w:r>
      <w:r w:rsidR="00E91511">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tra</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pl</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ce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li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3"/>
          <w:sz w:val="22"/>
          <w:szCs w:val="22"/>
        </w:rPr>
        <w:t>s</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ce.</w:t>
      </w:r>
    </w:p>
    <w:p w14:paraId="5A7F4011" w14:textId="77777777" w:rsidR="009D662D" w:rsidRPr="00A73BE4" w:rsidRDefault="009D662D" w:rsidP="00E91511">
      <w:pPr>
        <w:spacing w:line="276" w:lineRule="auto"/>
        <w:ind w:left="116" w:right="706"/>
        <w:jc w:val="both"/>
        <w:rPr>
          <w:rFonts w:asciiTheme="minorHAnsi" w:eastAsia="Calibri" w:hAnsiTheme="minorHAnsi" w:cstheme="minorHAnsi"/>
          <w:sz w:val="22"/>
          <w:szCs w:val="22"/>
        </w:rPr>
      </w:pPr>
    </w:p>
    <w:p w14:paraId="33744F75" w14:textId="6CB404F1" w:rsidR="009D662D" w:rsidRPr="00A73BE4" w:rsidRDefault="009D662D" w:rsidP="00E91511">
      <w:pPr>
        <w:autoSpaceDE w:val="0"/>
        <w:autoSpaceDN w:val="0"/>
        <w:adjustRightInd w:val="0"/>
        <w:ind w:left="116"/>
        <w:jc w:val="both"/>
        <w:rPr>
          <w:rFonts w:asciiTheme="minorHAnsi" w:eastAsia="Calibri" w:hAnsiTheme="minorHAnsi" w:cstheme="minorHAnsi"/>
          <w:sz w:val="22"/>
          <w:szCs w:val="22"/>
        </w:rPr>
      </w:pPr>
      <w:r w:rsidRPr="00A73BE4">
        <w:rPr>
          <w:rFonts w:asciiTheme="minorHAnsi" w:hAnsiTheme="minorHAnsi" w:cstheme="minorHAnsi"/>
          <w:sz w:val="22"/>
          <w:szCs w:val="22"/>
          <w:lang w:val="en-GB"/>
        </w:rPr>
        <w:t>When maintenance is required on an aircraft, the Technical Coordinator will contact the relevant</w:t>
      </w:r>
      <w:r w:rsidR="00E91511">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Approved MRO to provide details of the maintenance required. A work order will be raised by the</w:t>
      </w:r>
      <w:r w:rsidR="00E91511">
        <w:rPr>
          <w:rFonts w:asciiTheme="minorHAnsi" w:hAnsiTheme="minorHAnsi" w:cstheme="minorHAnsi"/>
          <w:sz w:val="22"/>
          <w:szCs w:val="22"/>
          <w:lang w:val="en-GB"/>
        </w:rPr>
        <w:t xml:space="preserve"> </w:t>
      </w:r>
      <w:r w:rsidRPr="00A73BE4">
        <w:rPr>
          <w:rFonts w:asciiTheme="minorHAnsi" w:hAnsiTheme="minorHAnsi" w:cstheme="minorHAnsi"/>
          <w:sz w:val="22"/>
          <w:szCs w:val="22"/>
          <w:lang w:val="en-GB"/>
        </w:rPr>
        <w:t>Technical Coordinator detailing the maintenance required and the appropriate documentation provided.</w:t>
      </w:r>
    </w:p>
    <w:p w14:paraId="101910A0" w14:textId="77777777" w:rsidR="009C2ED9" w:rsidRPr="00A73BE4" w:rsidRDefault="009C2ED9" w:rsidP="00250432">
      <w:pPr>
        <w:spacing w:before="6" w:line="200" w:lineRule="exact"/>
        <w:jc w:val="both"/>
        <w:rPr>
          <w:rFonts w:asciiTheme="minorHAnsi" w:hAnsiTheme="minorHAnsi" w:cstheme="minorHAnsi"/>
        </w:rPr>
      </w:pPr>
    </w:p>
    <w:tbl>
      <w:tblPr>
        <w:tblW w:w="0" w:type="auto"/>
        <w:tblInd w:w="115" w:type="dxa"/>
        <w:tblLayout w:type="fixed"/>
        <w:tblCellMar>
          <w:left w:w="0" w:type="dxa"/>
          <w:right w:w="0" w:type="dxa"/>
        </w:tblCellMar>
        <w:tblLook w:val="01E0" w:firstRow="1" w:lastRow="1" w:firstColumn="1" w:lastColumn="1" w:noHBand="0" w:noVBand="0"/>
      </w:tblPr>
      <w:tblGrid>
        <w:gridCol w:w="3147"/>
        <w:gridCol w:w="3420"/>
        <w:gridCol w:w="2789"/>
      </w:tblGrid>
      <w:tr w:rsidR="009C2ED9" w:rsidRPr="00A73BE4" w14:paraId="51D0235E" w14:textId="77777777">
        <w:trPr>
          <w:trHeight w:hRule="exact" w:val="626"/>
        </w:trPr>
        <w:tc>
          <w:tcPr>
            <w:tcW w:w="3147" w:type="dxa"/>
            <w:tcBorders>
              <w:top w:val="single" w:sz="5" w:space="0" w:color="000000"/>
              <w:left w:val="single" w:sz="5" w:space="0" w:color="000000"/>
              <w:bottom w:val="single" w:sz="5" w:space="0" w:color="000000"/>
              <w:right w:val="single" w:sz="5" w:space="0" w:color="000000"/>
            </w:tcBorders>
            <w:shd w:val="clear" w:color="auto" w:fill="D9D9D9"/>
          </w:tcPr>
          <w:p w14:paraId="2C9F8ACA" w14:textId="77777777" w:rsidR="009C2ED9" w:rsidRPr="00A73BE4" w:rsidRDefault="00C55DE8" w:rsidP="00250432">
            <w:pPr>
              <w:spacing w:line="240" w:lineRule="exact"/>
              <w:ind w:left="105"/>
              <w:jc w:val="both"/>
              <w:rPr>
                <w:rFonts w:asciiTheme="minorHAnsi" w:eastAsia="Calibri" w:hAnsiTheme="minorHAnsi" w:cstheme="minorHAnsi"/>
                <w:sz w:val="22"/>
                <w:szCs w:val="22"/>
              </w:rPr>
            </w:pP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e</w:t>
            </w:r>
          </w:p>
        </w:tc>
        <w:tc>
          <w:tcPr>
            <w:tcW w:w="3420" w:type="dxa"/>
            <w:tcBorders>
              <w:top w:val="single" w:sz="5" w:space="0" w:color="000000"/>
              <w:left w:val="single" w:sz="5" w:space="0" w:color="000000"/>
              <w:bottom w:val="single" w:sz="5" w:space="0" w:color="000000"/>
              <w:right w:val="single" w:sz="5" w:space="0" w:color="000000"/>
            </w:tcBorders>
            <w:shd w:val="clear" w:color="auto" w:fill="D9D9D9"/>
          </w:tcPr>
          <w:p w14:paraId="7F9C37DA" w14:textId="77777777" w:rsidR="009C2ED9" w:rsidRPr="00A73BE4" w:rsidRDefault="00C55DE8" w:rsidP="00250432">
            <w:pPr>
              <w:spacing w:line="240" w:lineRule="exact"/>
              <w:ind w:left="102"/>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tra</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y</w:t>
            </w:r>
          </w:p>
        </w:tc>
        <w:tc>
          <w:tcPr>
            <w:tcW w:w="2789" w:type="dxa"/>
            <w:tcBorders>
              <w:top w:val="single" w:sz="5" w:space="0" w:color="000000"/>
              <w:left w:val="single" w:sz="5" w:space="0" w:color="000000"/>
              <w:bottom w:val="single" w:sz="5" w:space="0" w:color="000000"/>
              <w:right w:val="single" w:sz="5" w:space="0" w:color="000000"/>
            </w:tcBorders>
            <w:shd w:val="clear" w:color="auto" w:fill="D9D9D9"/>
          </w:tcPr>
          <w:p w14:paraId="2717A98C" w14:textId="77777777" w:rsidR="009C2ED9" w:rsidRPr="00A73BE4" w:rsidRDefault="00C55DE8" w:rsidP="00250432">
            <w:pPr>
              <w:spacing w:line="240" w:lineRule="exact"/>
              <w:ind w:left="102"/>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 xml:space="preserve">R </w:t>
            </w:r>
            <w:r w:rsidRPr="00A73BE4">
              <w:rPr>
                <w:rFonts w:asciiTheme="minorHAnsi" w:eastAsia="Calibri" w:hAnsiTheme="minorHAnsi" w:cstheme="minorHAnsi"/>
                <w:spacing w:val="-1"/>
                <w:sz w:val="22"/>
                <w:szCs w:val="22"/>
              </w:rPr>
              <w:t>1</w:t>
            </w:r>
            <w:r w:rsidRPr="00A73BE4">
              <w:rPr>
                <w:rFonts w:asciiTheme="minorHAnsi" w:eastAsia="Calibri" w:hAnsiTheme="minorHAnsi" w:cstheme="minorHAnsi"/>
                <w:spacing w:val="1"/>
                <w:sz w:val="22"/>
                <w:szCs w:val="22"/>
              </w:rPr>
              <w:t>4</w:t>
            </w:r>
            <w:r w:rsidRPr="00A73BE4">
              <w:rPr>
                <w:rFonts w:asciiTheme="minorHAnsi" w:eastAsia="Calibri" w:hAnsiTheme="minorHAnsi" w:cstheme="minorHAnsi"/>
                <w:sz w:val="22"/>
                <w:szCs w:val="22"/>
              </w:rPr>
              <w:t>5</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 xml:space="preserve">al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w:t>
            </w:r>
          </w:p>
        </w:tc>
      </w:tr>
      <w:tr w:rsidR="009C2ED9" w:rsidRPr="00A73BE4" w14:paraId="532FBB06" w14:textId="77777777">
        <w:trPr>
          <w:trHeight w:hRule="exact" w:val="523"/>
        </w:trPr>
        <w:tc>
          <w:tcPr>
            <w:tcW w:w="3147" w:type="dxa"/>
            <w:tcBorders>
              <w:top w:val="single" w:sz="5" w:space="0" w:color="000000"/>
              <w:left w:val="single" w:sz="5" w:space="0" w:color="000000"/>
              <w:bottom w:val="single" w:sz="5" w:space="0" w:color="000000"/>
              <w:right w:val="single" w:sz="5" w:space="0" w:color="000000"/>
            </w:tcBorders>
          </w:tcPr>
          <w:p w14:paraId="38E9C03D" w14:textId="37279D87" w:rsidR="009C2ED9" w:rsidRPr="00A73BE4" w:rsidRDefault="00E148AC" w:rsidP="00250432">
            <w:pPr>
              <w:spacing w:line="260" w:lineRule="exact"/>
              <w:ind w:left="105"/>
              <w:jc w:val="both"/>
              <w:rPr>
                <w:rFonts w:asciiTheme="minorHAnsi" w:eastAsia="Calibri" w:hAnsiTheme="minorHAnsi" w:cstheme="minorHAnsi"/>
                <w:sz w:val="22"/>
                <w:szCs w:val="22"/>
              </w:rPr>
            </w:pPr>
            <w:r w:rsidRPr="00E148AC">
              <w:rPr>
                <w:rFonts w:asciiTheme="minorHAnsi" w:eastAsia="Calibri" w:hAnsiTheme="minorHAnsi" w:cstheme="minorHAnsi"/>
                <w:sz w:val="22"/>
                <w:szCs w:val="22"/>
                <w:highlight w:val="yellow"/>
              </w:rPr>
              <w:t>Line / Base</w:t>
            </w:r>
          </w:p>
        </w:tc>
        <w:tc>
          <w:tcPr>
            <w:tcW w:w="3420" w:type="dxa"/>
            <w:tcBorders>
              <w:top w:val="single" w:sz="5" w:space="0" w:color="000000"/>
              <w:left w:val="single" w:sz="5" w:space="0" w:color="000000"/>
              <w:bottom w:val="single" w:sz="5" w:space="0" w:color="000000"/>
              <w:right w:val="single" w:sz="5" w:space="0" w:color="000000"/>
            </w:tcBorders>
          </w:tcPr>
          <w:p w14:paraId="7A80BDFF" w14:textId="77777777" w:rsidR="009C2ED9" w:rsidRPr="00A73BE4" w:rsidRDefault="009C2ED9" w:rsidP="00250432">
            <w:pPr>
              <w:spacing w:line="260" w:lineRule="exact"/>
              <w:ind w:left="102"/>
              <w:jc w:val="both"/>
              <w:rPr>
                <w:rFonts w:asciiTheme="minorHAnsi" w:eastAsia="Calibri" w:hAnsiTheme="minorHAnsi" w:cstheme="minorHAnsi"/>
                <w:sz w:val="22"/>
                <w:szCs w:val="22"/>
              </w:rPr>
            </w:pPr>
          </w:p>
        </w:tc>
        <w:tc>
          <w:tcPr>
            <w:tcW w:w="2789" w:type="dxa"/>
            <w:tcBorders>
              <w:top w:val="single" w:sz="5" w:space="0" w:color="000000"/>
              <w:left w:val="single" w:sz="5" w:space="0" w:color="000000"/>
              <w:bottom w:val="single" w:sz="5" w:space="0" w:color="000000"/>
              <w:right w:val="single" w:sz="5" w:space="0" w:color="000000"/>
            </w:tcBorders>
          </w:tcPr>
          <w:p w14:paraId="3805D7AC" w14:textId="77777777" w:rsidR="009C2ED9" w:rsidRPr="00A73BE4" w:rsidRDefault="009C2ED9" w:rsidP="00250432">
            <w:pPr>
              <w:jc w:val="both"/>
              <w:rPr>
                <w:rFonts w:asciiTheme="minorHAnsi" w:hAnsiTheme="minorHAnsi" w:cstheme="minorHAnsi"/>
              </w:rPr>
            </w:pPr>
          </w:p>
        </w:tc>
      </w:tr>
      <w:tr w:rsidR="009C2ED9" w:rsidRPr="00A73BE4" w14:paraId="000744FD" w14:textId="77777777">
        <w:trPr>
          <w:trHeight w:hRule="exact" w:val="627"/>
        </w:trPr>
        <w:tc>
          <w:tcPr>
            <w:tcW w:w="3147" w:type="dxa"/>
            <w:tcBorders>
              <w:top w:val="single" w:sz="5" w:space="0" w:color="000000"/>
              <w:left w:val="single" w:sz="5" w:space="0" w:color="000000"/>
              <w:bottom w:val="single" w:sz="5" w:space="0" w:color="000000"/>
              <w:right w:val="single" w:sz="5" w:space="0" w:color="000000"/>
            </w:tcBorders>
          </w:tcPr>
          <w:p w14:paraId="6926B157" w14:textId="0C00BD60" w:rsidR="009C2ED9" w:rsidRPr="00A73BE4" w:rsidRDefault="00E148AC" w:rsidP="00250432">
            <w:pPr>
              <w:spacing w:line="260" w:lineRule="exact"/>
              <w:ind w:left="105"/>
              <w:jc w:val="both"/>
              <w:rPr>
                <w:rFonts w:asciiTheme="minorHAnsi" w:eastAsia="Calibri" w:hAnsiTheme="minorHAnsi" w:cstheme="minorHAnsi"/>
                <w:sz w:val="22"/>
                <w:szCs w:val="22"/>
              </w:rPr>
            </w:pPr>
            <w:r w:rsidRPr="00E148AC">
              <w:rPr>
                <w:rFonts w:asciiTheme="minorHAnsi" w:eastAsia="Calibri" w:hAnsiTheme="minorHAnsi" w:cstheme="minorHAnsi"/>
                <w:sz w:val="22"/>
                <w:szCs w:val="22"/>
                <w:highlight w:val="yellow"/>
              </w:rPr>
              <w:t>Line / Base</w:t>
            </w:r>
          </w:p>
        </w:tc>
        <w:tc>
          <w:tcPr>
            <w:tcW w:w="3420" w:type="dxa"/>
            <w:tcBorders>
              <w:top w:val="single" w:sz="5" w:space="0" w:color="000000"/>
              <w:left w:val="single" w:sz="5" w:space="0" w:color="000000"/>
              <w:bottom w:val="single" w:sz="5" w:space="0" w:color="000000"/>
              <w:right w:val="single" w:sz="5" w:space="0" w:color="000000"/>
            </w:tcBorders>
          </w:tcPr>
          <w:p w14:paraId="0C6E407C" w14:textId="77777777" w:rsidR="009C2ED9" w:rsidRPr="00A73BE4" w:rsidRDefault="009C2ED9" w:rsidP="00250432">
            <w:pPr>
              <w:spacing w:line="260" w:lineRule="exact"/>
              <w:ind w:left="102"/>
              <w:jc w:val="both"/>
              <w:rPr>
                <w:rFonts w:asciiTheme="minorHAnsi" w:eastAsia="Calibri" w:hAnsiTheme="minorHAnsi" w:cstheme="minorHAnsi"/>
                <w:sz w:val="22"/>
                <w:szCs w:val="22"/>
              </w:rPr>
            </w:pPr>
          </w:p>
        </w:tc>
        <w:tc>
          <w:tcPr>
            <w:tcW w:w="2789" w:type="dxa"/>
            <w:tcBorders>
              <w:top w:val="single" w:sz="5" w:space="0" w:color="000000"/>
              <w:left w:val="single" w:sz="5" w:space="0" w:color="000000"/>
              <w:bottom w:val="single" w:sz="5" w:space="0" w:color="000000"/>
              <w:right w:val="single" w:sz="5" w:space="0" w:color="000000"/>
            </w:tcBorders>
          </w:tcPr>
          <w:p w14:paraId="7CAC7B68" w14:textId="77777777" w:rsidR="009C2ED9" w:rsidRPr="00A73BE4" w:rsidRDefault="009C2ED9" w:rsidP="00250432">
            <w:pPr>
              <w:jc w:val="both"/>
              <w:rPr>
                <w:rFonts w:asciiTheme="minorHAnsi" w:hAnsiTheme="minorHAnsi" w:cstheme="minorHAnsi"/>
              </w:rPr>
            </w:pPr>
          </w:p>
        </w:tc>
      </w:tr>
    </w:tbl>
    <w:p w14:paraId="31EE494B" w14:textId="77777777" w:rsidR="009C2ED9" w:rsidRPr="00A73BE4" w:rsidRDefault="009C2ED9" w:rsidP="00250432">
      <w:pPr>
        <w:spacing w:line="200" w:lineRule="exact"/>
        <w:jc w:val="both"/>
        <w:rPr>
          <w:rFonts w:asciiTheme="minorHAnsi" w:hAnsiTheme="minorHAnsi" w:cstheme="minorHAnsi"/>
        </w:rPr>
      </w:pPr>
    </w:p>
    <w:p w14:paraId="1D7EA29C" w14:textId="77777777" w:rsidR="009C2ED9" w:rsidRDefault="009C2ED9" w:rsidP="00250432">
      <w:pPr>
        <w:spacing w:line="200" w:lineRule="exact"/>
        <w:jc w:val="both"/>
        <w:rPr>
          <w:rFonts w:asciiTheme="minorHAnsi" w:hAnsiTheme="minorHAnsi" w:cstheme="minorHAnsi"/>
        </w:rPr>
      </w:pPr>
    </w:p>
    <w:p w14:paraId="4310F54E" w14:textId="77777777" w:rsidR="00E91511" w:rsidRDefault="00E91511" w:rsidP="00250432">
      <w:pPr>
        <w:spacing w:line="200" w:lineRule="exact"/>
        <w:jc w:val="both"/>
        <w:rPr>
          <w:rFonts w:asciiTheme="minorHAnsi" w:hAnsiTheme="minorHAnsi" w:cstheme="minorHAnsi"/>
        </w:rPr>
      </w:pPr>
    </w:p>
    <w:p w14:paraId="54AAC296" w14:textId="77777777" w:rsidR="00E91511" w:rsidRDefault="00E91511" w:rsidP="00250432">
      <w:pPr>
        <w:spacing w:line="200" w:lineRule="exact"/>
        <w:jc w:val="both"/>
        <w:rPr>
          <w:rFonts w:asciiTheme="minorHAnsi" w:hAnsiTheme="minorHAnsi" w:cstheme="minorHAnsi"/>
        </w:rPr>
      </w:pPr>
    </w:p>
    <w:p w14:paraId="7947C463" w14:textId="77777777" w:rsidR="00E91511" w:rsidRDefault="00E91511" w:rsidP="00250432">
      <w:pPr>
        <w:spacing w:line="200" w:lineRule="exact"/>
        <w:jc w:val="both"/>
        <w:rPr>
          <w:rFonts w:asciiTheme="minorHAnsi" w:hAnsiTheme="minorHAnsi" w:cstheme="minorHAnsi"/>
        </w:rPr>
      </w:pPr>
    </w:p>
    <w:p w14:paraId="087F3419" w14:textId="77777777" w:rsidR="00E91511" w:rsidRDefault="00E91511" w:rsidP="00250432">
      <w:pPr>
        <w:spacing w:line="200" w:lineRule="exact"/>
        <w:jc w:val="both"/>
        <w:rPr>
          <w:rFonts w:asciiTheme="minorHAnsi" w:hAnsiTheme="minorHAnsi" w:cstheme="minorHAnsi"/>
        </w:rPr>
      </w:pPr>
    </w:p>
    <w:p w14:paraId="4093B169" w14:textId="77777777" w:rsidR="00E91511" w:rsidRDefault="00E91511" w:rsidP="00250432">
      <w:pPr>
        <w:spacing w:line="200" w:lineRule="exact"/>
        <w:jc w:val="both"/>
        <w:rPr>
          <w:rFonts w:asciiTheme="minorHAnsi" w:hAnsiTheme="minorHAnsi" w:cstheme="minorHAnsi"/>
        </w:rPr>
      </w:pPr>
    </w:p>
    <w:p w14:paraId="7C05B55E" w14:textId="77777777" w:rsidR="00E91511" w:rsidRDefault="00E91511" w:rsidP="00250432">
      <w:pPr>
        <w:spacing w:line="200" w:lineRule="exact"/>
        <w:jc w:val="both"/>
        <w:rPr>
          <w:rFonts w:asciiTheme="minorHAnsi" w:hAnsiTheme="minorHAnsi" w:cstheme="minorHAnsi"/>
        </w:rPr>
      </w:pPr>
    </w:p>
    <w:p w14:paraId="706467D9" w14:textId="77777777" w:rsidR="00E91511" w:rsidRDefault="00E91511" w:rsidP="00250432">
      <w:pPr>
        <w:spacing w:line="200" w:lineRule="exact"/>
        <w:jc w:val="both"/>
        <w:rPr>
          <w:rFonts w:asciiTheme="minorHAnsi" w:hAnsiTheme="minorHAnsi" w:cstheme="minorHAnsi"/>
        </w:rPr>
      </w:pPr>
    </w:p>
    <w:p w14:paraId="62F7B163" w14:textId="77777777" w:rsidR="00E91511" w:rsidRDefault="00E91511" w:rsidP="00250432">
      <w:pPr>
        <w:spacing w:line="200" w:lineRule="exact"/>
        <w:jc w:val="both"/>
        <w:rPr>
          <w:rFonts w:asciiTheme="minorHAnsi" w:hAnsiTheme="minorHAnsi" w:cstheme="minorHAnsi"/>
        </w:rPr>
      </w:pPr>
    </w:p>
    <w:p w14:paraId="71984D76" w14:textId="77777777" w:rsidR="00E91511" w:rsidRDefault="00E91511" w:rsidP="00250432">
      <w:pPr>
        <w:spacing w:line="200" w:lineRule="exact"/>
        <w:jc w:val="both"/>
        <w:rPr>
          <w:rFonts w:asciiTheme="minorHAnsi" w:hAnsiTheme="minorHAnsi" w:cstheme="minorHAnsi"/>
        </w:rPr>
      </w:pPr>
    </w:p>
    <w:p w14:paraId="2C5FB9B6" w14:textId="77777777" w:rsidR="00E91511" w:rsidRDefault="00E91511" w:rsidP="00250432">
      <w:pPr>
        <w:spacing w:line="200" w:lineRule="exact"/>
        <w:jc w:val="both"/>
        <w:rPr>
          <w:rFonts w:asciiTheme="minorHAnsi" w:hAnsiTheme="minorHAnsi" w:cstheme="minorHAnsi"/>
        </w:rPr>
      </w:pPr>
    </w:p>
    <w:p w14:paraId="3AAF00F0" w14:textId="77777777" w:rsidR="00E91511" w:rsidRPr="00A73BE4" w:rsidRDefault="00E91511" w:rsidP="00250432">
      <w:pPr>
        <w:spacing w:line="200" w:lineRule="exact"/>
        <w:jc w:val="both"/>
        <w:rPr>
          <w:rFonts w:asciiTheme="minorHAnsi" w:hAnsiTheme="minorHAnsi" w:cstheme="minorHAnsi"/>
        </w:rPr>
      </w:pPr>
    </w:p>
    <w:p w14:paraId="1E30EC0D" w14:textId="77777777" w:rsidR="009C2ED9" w:rsidRPr="00A73BE4" w:rsidRDefault="00C55DE8" w:rsidP="00CE2A7E">
      <w:pPr>
        <w:spacing w:before="21"/>
        <w:ind w:left="116" w:right="442"/>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w:t>
      </w:r>
      <w:r w:rsidR="009D662D" w:rsidRPr="00A73BE4">
        <w:rPr>
          <w:rFonts w:asciiTheme="minorHAnsi" w:eastAsia="Cambria" w:hAnsiTheme="minorHAnsi" w:cstheme="minorHAnsi"/>
          <w:b/>
          <w:color w:val="365F91"/>
          <w:spacing w:val="-1"/>
          <w:sz w:val="28"/>
          <w:szCs w:val="28"/>
        </w:rPr>
        <w:t>3</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Ch</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g</w:t>
      </w:r>
      <w:r w:rsidRPr="00A73BE4">
        <w:rPr>
          <w:rFonts w:asciiTheme="minorHAnsi" w:eastAsia="Cambria" w:hAnsiTheme="minorHAnsi" w:cstheme="minorHAnsi"/>
          <w:b/>
          <w:color w:val="365F91"/>
          <w:sz w:val="28"/>
          <w:szCs w:val="28"/>
        </w:rPr>
        <w:t>es</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o</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he A</w:t>
      </w:r>
      <w:r w:rsidRPr="00A73BE4">
        <w:rPr>
          <w:rFonts w:asciiTheme="minorHAnsi" w:eastAsia="Cambria" w:hAnsiTheme="minorHAnsi" w:cstheme="minorHAnsi"/>
          <w:b/>
          <w:color w:val="365F91"/>
          <w:spacing w:val="-2"/>
          <w:sz w:val="28"/>
          <w:szCs w:val="28"/>
        </w:rPr>
        <w:t>pp</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ved</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u</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z w:val="28"/>
          <w:szCs w:val="28"/>
        </w:rPr>
        <w:t>g</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z w:val="28"/>
          <w:szCs w:val="28"/>
        </w:rPr>
        <w:t>Airwor</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z w:val="28"/>
          <w:szCs w:val="28"/>
        </w:rPr>
        <w:t>h</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ne</w:t>
      </w:r>
      <w:r w:rsidRPr="00A73BE4">
        <w:rPr>
          <w:rFonts w:asciiTheme="minorHAnsi" w:eastAsia="Cambria" w:hAnsiTheme="minorHAnsi" w:cstheme="minorHAnsi"/>
          <w:b/>
          <w:color w:val="365F91"/>
          <w:spacing w:val="-1"/>
          <w:sz w:val="28"/>
          <w:szCs w:val="28"/>
        </w:rPr>
        <w:t>s</w:t>
      </w:r>
      <w:r w:rsidRPr="00A73BE4">
        <w:rPr>
          <w:rFonts w:asciiTheme="minorHAnsi" w:eastAsia="Cambria" w:hAnsiTheme="minorHAnsi" w:cstheme="minorHAnsi"/>
          <w:b/>
          <w:color w:val="365F91"/>
          <w:sz w:val="28"/>
          <w:szCs w:val="28"/>
        </w:rPr>
        <w:t>s</w:t>
      </w:r>
      <w:r w:rsidRPr="00A73BE4">
        <w:rPr>
          <w:rFonts w:asciiTheme="minorHAnsi" w:eastAsia="Cambria" w:hAnsiTheme="minorHAnsi" w:cstheme="minorHAnsi"/>
          <w:b/>
          <w:color w:val="365F91"/>
          <w:spacing w:val="1"/>
          <w:sz w:val="28"/>
          <w:szCs w:val="28"/>
        </w:rPr>
        <w:t xml:space="preserve"> </w:t>
      </w:r>
      <w:r w:rsidRPr="00A73BE4">
        <w:rPr>
          <w:rFonts w:asciiTheme="minorHAnsi" w:eastAsia="Cambria" w:hAnsiTheme="minorHAnsi" w:cstheme="minorHAnsi"/>
          <w:b/>
          <w:color w:val="365F91"/>
          <w:spacing w:val="-2"/>
          <w:sz w:val="28"/>
          <w:szCs w:val="28"/>
        </w:rPr>
        <w:t>M</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n</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g</w:t>
      </w:r>
      <w:r w:rsidRPr="00A73BE4">
        <w:rPr>
          <w:rFonts w:asciiTheme="minorHAnsi" w:eastAsia="Cambria" w:hAnsiTheme="minorHAnsi" w:cstheme="minorHAnsi"/>
          <w:b/>
          <w:color w:val="365F91"/>
          <w:sz w:val="28"/>
          <w:szCs w:val="28"/>
        </w:rPr>
        <w:t>em</w:t>
      </w:r>
      <w:r w:rsidRPr="00A73BE4">
        <w:rPr>
          <w:rFonts w:asciiTheme="minorHAnsi" w:eastAsia="Cambria" w:hAnsiTheme="minorHAnsi" w:cstheme="minorHAnsi"/>
          <w:b/>
          <w:color w:val="365F91"/>
          <w:spacing w:val="-1"/>
          <w:sz w:val="28"/>
          <w:szCs w:val="28"/>
        </w:rPr>
        <w:t>e</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z w:val="28"/>
          <w:szCs w:val="28"/>
        </w:rPr>
        <w:t>t</w:t>
      </w:r>
    </w:p>
    <w:p w14:paraId="55DC7D19" w14:textId="77777777" w:rsidR="009C2ED9" w:rsidRPr="00A73BE4" w:rsidRDefault="009C2ED9" w:rsidP="00250432">
      <w:pPr>
        <w:spacing w:before="10" w:line="100" w:lineRule="exact"/>
        <w:jc w:val="both"/>
        <w:rPr>
          <w:rFonts w:asciiTheme="minorHAnsi" w:hAnsiTheme="minorHAnsi" w:cstheme="minorHAnsi"/>
          <w:sz w:val="10"/>
          <w:szCs w:val="10"/>
        </w:rPr>
      </w:pPr>
    </w:p>
    <w:p w14:paraId="06B801C6" w14:textId="77777777" w:rsidR="009C2ED9" w:rsidRPr="00A73BE4" w:rsidRDefault="009C2ED9" w:rsidP="00250432">
      <w:pPr>
        <w:spacing w:line="200" w:lineRule="exact"/>
        <w:jc w:val="both"/>
        <w:rPr>
          <w:rFonts w:asciiTheme="minorHAnsi" w:hAnsiTheme="minorHAnsi" w:cstheme="minorHAnsi"/>
        </w:rPr>
      </w:pPr>
    </w:p>
    <w:p w14:paraId="5C28CCAA" w14:textId="0E0DC780" w:rsidR="009C2ED9" w:rsidRPr="00A73BE4" w:rsidRDefault="00C55DE8" w:rsidP="00CE2A7E">
      <w:pPr>
        <w:ind w:left="116" w:right="74"/>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z w:val="22"/>
          <w:szCs w:val="22"/>
        </w:rPr>
        <w:t>will</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z w:val="22"/>
          <w:szCs w:val="22"/>
        </w:rPr>
        <w:t>ck</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2"/>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ernsey</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Regist</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1"/>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8"/>
          <w:sz w:val="22"/>
          <w:szCs w:val="22"/>
        </w:rPr>
        <w:t xml:space="preserve"> </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ang</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8"/>
          <w:sz w:val="22"/>
          <w:szCs w:val="22"/>
        </w:rPr>
        <w:t xml:space="preserve"> </w:t>
      </w:r>
      <w:proofErr w:type="gramStart"/>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proofErr w:type="gramEnd"/>
      <w:r w:rsidRPr="00A73BE4">
        <w:rPr>
          <w:rFonts w:asciiTheme="minorHAnsi" w:eastAsia="Calibri" w:hAnsiTheme="minorHAnsi" w:cstheme="minorHAnsi"/>
          <w:spacing w:val="-9"/>
          <w:sz w:val="22"/>
          <w:szCs w:val="22"/>
        </w:rPr>
        <w:t xml:space="preserve"> </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cil</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ties,</w:t>
      </w:r>
      <w:r w:rsidR="00250432">
        <w:rPr>
          <w:rFonts w:asciiTheme="minorHAnsi" w:eastAsia="Calibri" w:hAnsiTheme="minorHAnsi" w:cstheme="minorHAnsi"/>
          <w:sz w:val="22"/>
          <w:szCs w:val="22"/>
        </w:rPr>
        <w:t xml:space="preserve"> </w:t>
      </w:r>
      <w:r w:rsidRPr="00A73BE4">
        <w:rPr>
          <w:rFonts w:asciiTheme="minorHAnsi" w:eastAsia="Calibri" w:hAnsiTheme="minorHAnsi" w:cstheme="minorHAnsi"/>
          <w:sz w:val="22"/>
          <w:szCs w:val="22"/>
        </w:rPr>
        <w:t>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a</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ced</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res,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rk</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p</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 staff</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that</w:t>
      </w:r>
      <w:r w:rsidRPr="00A73BE4">
        <w:rPr>
          <w:rFonts w:asciiTheme="minorHAnsi" w:eastAsia="Calibri" w:hAnsiTheme="minorHAnsi" w:cstheme="minorHAnsi"/>
          <w:spacing w:val="1"/>
          <w:sz w:val="22"/>
          <w:szCs w:val="22"/>
        </w:rPr>
        <w:t xml:space="preserve"> m</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af</w:t>
      </w:r>
      <w:r w:rsidRPr="00A73BE4">
        <w:rPr>
          <w:rFonts w:asciiTheme="minorHAnsi" w:eastAsia="Calibri" w:hAnsiTheme="minorHAnsi" w:cstheme="minorHAnsi"/>
          <w:spacing w:val="-3"/>
          <w:sz w:val="22"/>
          <w:szCs w:val="22"/>
        </w:rPr>
        <w:t>f</w:t>
      </w:r>
      <w:r w:rsidRPr="00A73BE4">
        <w:rPr>
          <w:rFonts w:asciiTheme="minorHAnsi" w:eastAsia="Calibri" w:hAnsiTheme="minorHAnsi" w:cstheme="minorHAnsi"/>
          <w:sz w:val="22"/>
          <w:szCs w:val="22"/>
        </w:rPr>
        <w:t>ect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y</w:t>
      </w:r>
      <w:r w:rsidR="00250432">
        <w:rPr>
          <w:rFonts w:asciiTheme="minorHAnsi" w:eastAsia="Calibri" w:hAnsiTheme="minorHAnsi" w:cstheme="minorHAnsi"/>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3"/>
          <w:sz w:val="22"/>
          <w:szCs w:val="22"/>
        </w:rPr>
        <w:t>d</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is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z w:val="22"/>
          <w:szCs w:val="22"/>
        </w:rPr>
        <w:t>ill be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su</w:t>
      </w:r>
      <w:r w:rsidRPr="00A73BE4">
        <w:rPr>
          <w:rFonts w:asciiTheme="minorHAnsi" w:eastAsia="Calibri" w:hAnsiTheme="minorHAnsi" w:cstheme="minorHAnsi"/>
          <w:spacing w:val="-2"/>
          <w:sz w:val="22"/>
          <w:szCs w:val="22"/>
        </w:rPr>
        <w:t>b</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sey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Ai</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 xml:space="preserve">craft </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egist</w:t>
      </w:r>
      <w:r w:rsidRPr="00A73BE4">
        <w:rPr>
          <w:rFonts w:asciiTheme="minorHAnsi" w:eastAsia="Calibri" w:hAnsiTheme="minorHAnsi" w:cstheme="minorHAnsi"/>
          <w:spacing w:val="-2"/>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f</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n</w:t>
      </w:r>
      <w:r w:rsidRPr="00A73BE4">
        <w:rPr>
          <w:rFonts w:asciiTheme="minorHAnsi" w:eastAsia="Calibri" w:hAnsiTheme="minorHAnsi" w:cstheme="minorHAnsi"/>
          <w:spacing w:val="-2"/>
          <w:sz w:val="22"/>
          <w:szCs w:val="22"/>
        </w:rPr>
        <w:t>ot</w:t>
      </w: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cati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and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ap</w:t>
      </w:r>
      <w:r w:rsidRPr="00A73BE4">
        <w:rPr>
          <w:rFonts w:asciiTheme="minorHAnsi" w:eastAsia="Calibri" w:hAnsiTheme="minorHAnsi" w:cstheme="minorHAnsi"/>
          <w:spacing w:val="-1"/>
          <w:sz w:val="22"/>
          <w:szCs w:val="22"/>
        </w:rPr>
        <w:t>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al.</w:t>
      </w:r>
    </w:p>
    <w:p w14:paraId="24407764" w14:textId="77777777" w:rsidR="009C2ED9" w:rsidRPr="00A73BE4" w:rsidRDefault="009C2ED9" w:rsidP="00250432">
      <w:pPr>
        <w:spacing w:line="200" w:lineRule="exact"/>
        <w:jc w:val="both"/>
        <w:rPr>
          <w:rFonts w:asciiTheme="minorHAnsi" w:hAnsiTheme="minorHAnsi" w:cstheme="minorHAnsi"/>
        </w:rPr>
      </w:pPr>
    </w:p>
    <w:p w14:paraId="583104CE" w14:textId="77777777" w:rsidR="009C2ED9" w:rsidRPr="00A73BE4" w:rsidRDefault="009C2ED9" w:rsidP="00250432">
      <w:pPr>
        <w:spacing w:before="5" w:line="280" w:lineRule="exact"/>
        <w:jc w:val="both"/>
        <w:rPr>
          <w:rFonts w:asciiTheme="minorHAnsi" w:hAnsiTheme="minorHAnsi" w:cstheme="minorHAnsi"/>
          <w:sz w:val="28"/>
          <w:szCs w:val="28"/>
        </w:rPr>
      </w:pPr>
    </w:p>
    <w:p w14:paraId="6B9225A1" w14:textId="77777777" w:rsidR="009C2ED9" w:rsidRPr="00A73BE4" w:rsidRDefault="00C55DE8" w:rsidP="00CE2A7E">
      <w:pPr>
        <w:ind w:left="116" w:right="6034"/>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w:t>
      </w:r>
      <w:r w:rsidR="009D662D" w:rsidRPr="00A73BE4">
        <w:rPr>
          <w:rFonts w:asciiTheme="minorHAnsi" w:eastAsia="Cambria" w:hAnsiTheme="minorHAnsi" w:cstheme="minorHAnsi"/>
          <w:b/>
          <w:color w:val="365F91"/>
          <w:spacing w:val="-1"/>
          <w:sz w:val="28"/>
          <w:szCs w:val="28"/>
        </w:rPr>
        <w:t>4</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
          <w:sz w:val="28"/>
          <w:szCs w:val="28"/>
        </w:rPr>
        <w:t>D</w:t>
      </w:r>
      <w:r w:rsidRPr="00A73BE4">
        <w:rPr>
          <w:rFonts w:asciiTheme="minorHAnsi" w:eastAsia="Cambria" w:hAnsiTheme="minorHAnsi" w:cstheme="minorHAnsi"/>
          <w:b/>
          <w:color w:val="365F91"/>
          <w:sz w:val="28"/>
          <w:szCs w:val="28"/>
        </w:rPr>
        <w:t>ur</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z w:val="28"/>
          <w:szCs w:val="28"/>
        </w:rPr>
        <w:t>ion</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f Ap</w:t>
      </w:r>
      <w:r w:rsidRPr="00A73BE4">
        <w:rPr>
          <w:rFonts w:asciiTheme="minorHAnsi" w:eastAsia="Cambria" w:hAnsiTheme="minorHAnsi" w:cstheme="minorHAnsi"/>
          <w:b/>
          <w:color w:val="365F91"/>
          <w:spacing w:val="-2"/>
          <w:sz w:val="28"/>
          <w:szCs w:val="28"/>
        </w:rPr>
        <w:t>p</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val</w:t>
      </w:r>
    </w:p>
    <w:p w14:paraId="60BA86AD" w14:textId="77777777" w:rsidR="009C2ED9" w:rsidRPr="00A73BE4" w:rsidRDefault="009C2ED9" w:rsidP="00250432">
      <w:pPr>
        <w:spacing w:before="2" w:line="100" w:lineRule="exact"/>
        <w:jc w:val="both"/>
        <w:rPr>
          <w:rFonts w:asciiTheme="minorHAnsi" w:hAnsiTheme="minorHAnsi" w:cstheme="minorHAnsi"/>
          <w:sz w:val="11"/>
          <w:szCs w:val="11"/>
        </w:rPr>
      </w:pPr>
    </w:p>
    <w:p w14:paraId="6ECD77FB" w14:textId="77777777" w:rsidR="009C2ED9" w:rsidRPr="00A73BE4" w:rsidRDefault="009C2ED9" w:rsidP="00250432">
      <w:pPr>
        <w:spacing w:line="200" w:lineRule="exact"/>
        <w:jc w:val="both"/>
        <w:rPr>
          <w:rFonts w:asciiTheme="minorHAnsi" w:hAnsiTheme="minorHAnsi" w:cstheme="minorHAnsi"/>
        </w:rPr>
      </w:pPr>
    </w:p>
    <w:p w14:paraId="5B80CFEB" w14:textId="10A199C8" w:rsidR="009C2ED9" w:rsidRPr="00A73BE4" w:rsidRDefault="00C55DE8" w:rsidP="00CE2A7E">
      <w:pPr>
        <w:ind w:left="116" w:right="79"/>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liwi</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k</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 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y Ai</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Regi</w:t>
      </w:r>
      <w:r w:rsidRPr="00A73BE4">
        <w:rPr>
          <w:rFonts w:asciiTheme="minorHAnsi" w:eastAsia="Calibri" w:hAnsiTheme="minorHAnsi" w:cstheme="minorHAnsi"/>
          <w:spacing w:val="-3"/>
          <w:sz w:val="22"/>
          <w:szCs w:val="22"/>
        </w:rPr>
        <w:t>s</w:t>
      </w:r>
      <w:r w:rsidRPr="00A73BE4">
        <w:rPr>
          <w:rFonts w:asciiTheme="minorHAnsi" w:eastAsia="Calibri" w:hAnsiTheme="minorHAnsi" w:cstheme="minorHAnsi"/>
          <w:sz w:val="22"/>
          <w:szCs w:val="22"/>
        </w:rPr>
        <w:t>try</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pacing w:val="1"/>
          <w:sz w:val="22"/>
          <w:szCs w:val="22"/>
        </w:rPr>
        <w:t>ov</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al</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fr</w:t>
      </w:r>
      <w:r w:rsidRPr="00A73BE4">
        <w:rPr>
          <w:rFonts w:asciiTheme="minorHAnsi" w:eastAsia="Calibri" w:hAnsiTheme="minorHAnsi" w:cstheme="minorHAnsi"/>
          <w:spacing w:val="-2"/>
          <w:sz w:val="22"/>
          <w:szCs w:val="22"/>
        </w:rPr>
        <w:t>o</w:t>
      </w:r>
      <w:r w:rsidRPr="00A73BE4">
        <w:rPr>
          <w:rFonts w:asciiTheme="minorHAnsi" w:eastAsia="Calibri" w:hAnsiTheme="minorHAnsi" w:cstheme="minorHAnsi"/>
          <w:sz w:val="22"/>
          <w:szCs w:val="22"/>
        </w:rPr>
        <w:t>m</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z w:val="22"/>
          <w:szCs w:val="22"/>
        </w:rPr>
        <w:t>iss</w:t>
      </w:r>
      <w:r w:rsidRPr="00A73BE4">
        <w:rPr>
          <w:rFonts w:asciiTheme="minorHAnsi" w:eastAsia="Calibri" w:hAnsiTheme="minorHAnsi" w:cstheme="minorHAnsi"/>
          <w:spacing w:val="-3"/>
          <w:sz w:val="22"/>
          <w:szCs w:val="22"/>
        </w:rPr>
        <w:t>u</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ate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un</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sus</w:t>
      </w:r>
      <w:r w:rsidRPr="00A73BE4">
        <w:rPr>
          <w:rFonts w:asciiTheme="minorHAnsi" w:eastAsia="Calibri" w:hAnsiTheme="minorHAnsi" w:cstheme="minorHAnsi"/>
          <w:spacing w:val="-2"/>
          <w:sz w:val="22"/>
          <w:szCs w:val="22"/>
        </w:rPr>
        <w:t>p</w:t>
      </w:r>
      <w:r w:rsidRPr="00A73BE4">
        <w:rPr>
          <w:rFonts w:asciiTheme="minorHAnsi" w:eastAsia="Calibri" w:hAnsiTheme="minorHAnsi" w:cstheme="minorHAnsi"/>
          <w:sz w:val="22"/>
          <w:szCs w:val="22"/>
        </w:rPr>
        <w:t>en</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2"/>
          <w:sz w:val="22"/>
          <w:szCs w:val="22"/>
        </w:rPr>
        <w:t>k</w:t>
      </w:r>
      <w:r w:rsidRPr="00A73BE4">
        <w:rPr>
          <w:rFonts w:asciiTheme="minorHAnsi" w:eastAsia="Calibri" w:hAnsiTheme="minorHAnsi" w:cstheme="minorHAnsi"/>
          <w:sz w:val="22"/>
          <w:szCs w:val="22"/>
        </w:rPr>
        <w:t xml:space="preserve">ed </w:t>
      </w:r>
      <w:r w:rsidR="00E91511">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t</w:t>
      </w:r>
      <w:r w:rsidRPr="00A73BE4">
        <w:rPr>
          <w:rFonts w:asciiTheme="minorHAnsi" w:eastAsia="Calibri" w:hAnsiTheme="minorHAnsi" w:cstheme="minorHAnsi"/>
          <w:spacing w:val="-1"/>
          <w:sz w:val="22"/>
          <w:szCs w:val="22"/>
        </w:rPr>
        <w:t>h</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p>
    <w:p w14:paraId="77B54E66" w14:textId="77777777" w:rsidR="009C2ED9" w:rsidRPr="00A73BE4" w:rsidRDefault="009C2ED9" w:rsidP="00250432">
      <w:pPr>
        <w:spacing w:line="200" w:lineRule="exact"/>
        <w:jc w:val="both"/>
        <w:rPr>
          <w:rFonts w:asciiTheme="minorHAnsi" w:hAnsiTheme="minorHAnsi" w:cstheme="minorHAnsi"/>
        </w:rPr>
      </w:pPr>
    </w:p>
    <w:p w14:paraId="018D8BB4" w14:textId="77777777" w:rsidR="009C2ED9" w:rsidRPr="00A73BE4" w:rsidRDefault="009C2ED9" w:rsidP="00250432">
      <w:pPr>
        <w:spacing w:before="6" w:line="280" w:lineRule="exact"/>
        <w:jc w:val="both"/>
        <w:rPr>
          <w:rFonts w:asciiTheme="minorHAnsi" w:hAnsiTheme="minorHAnsi" w:cstheme="minorHAnsi"/>
          <w:sz w:val="28"/>
          <w:szCs w:val="28"/>
        </w:rPr>
      </w:pPr>
    </w:p>
    <w:p w14:paraId="2E353A8E" w14:textId="77777777" w:rsidR="009C2ED9" w:rsidRPr="00A73BE4" w:rsidRDefault="00C55DE8" w:rsidP="00CE2A7E">
      <w:pPr>
        <w:ind w:left="116" w:right="1942"/>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w:t>
      </w:r>
      <w:r w:rsidR="009D662D" w:rsidRPr="00A73BE4">
        <w:rPr>
          <w:rFonts w:asciiTheme="minorHAnsi" w:eastAsia="Cambria" w:hAnsiTheme="minorHAnsi" w:cstheme="minorHAnsi"/>
          <w:b/>
          <w:color w:val="365F91"/>
          <w:spacing w:val="-1"/>
          <w:sz w:val="28"/>
          <w:szCs w:val="28"/>
        </w:rPr>
        <w:t>5</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z w:val="28"/>
          <w:szCs w:val="28"/>
        </w:rPr>
        <w:t>f</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t</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 xml:space="preserve">n </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 xml:space="preserve">f </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z w:val="28"/>
          <w:szCs w:val="28"/>
        </w:rPr>
        <w:t>e</w:t>
      </w:r>
      <w:r w:rsidRPr="00A73BE4">
        <w:rPr>
          <w:rFonts w:asciiTheme="minorHAnsi" w:eastAsia="Cambria" w:hAnsiTheme="minorHAnsi" w:cstheme="minorHAnsi"/>
          <w:b/>
          <w:color w:val="365F91"/>
          <w:spacing w:val="-2"/>
          <w:sz w:val="28"/>
          <w:szCs w:val="28"/>
        </w:rPr>
        <w:t>as</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z w:val="28"/>
          <w:szCs w:val="28"/>
        </w:rPr>
        <w:t>g</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e</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z w:val="28"/>
          <w:szCs w:val="28"/>
        </w:rPr>
        <w:t>h</w:t>
      </w:r>
      <w:r w:rsidRPr="00A73BE4">
        <w:rPr>
          <w:rFonts w:asciiTheme="minorHAnsi" w:eastAsia="Cambria" w:hAnsiTheme="minorHAnsi" w:cstheme="minorHAnsi"/>
          <w:b/>
          <w:color w:val="365F91"/>
          <w:spacing w:val="-1"/>
          <w:sz w:val="28"/>
          <w:szCs w:val="28"/>
        </w:rPr>
        <w:t>n</w:t>
      </w:r>
      <w:r w:rsidRPr="00A73BE4">
        <w:rPr>
          <w:rFonts w:asciiTheme="minorHAnsi" w:eastAsia="Cambria" w:hAnsiTheme="minorHAnsi" w:cstheme="minorHAnsi"/>
          <w:b/>
          <w:color w:val="365F91"/>
          <w:sz w:val="28"/>
          <w:szCs w:val="28"/>
        </w:rPr>
        <w:t>i</w:t>
      </w:r>
      <w:r w:rsidRPr="00A73BE4">
        <w:rPr>
          <w:rFonts w:asciiTheme="minorHAnsi" w:eastAsia="Cambria" w:hAnsiTheme="minorHAnsi" w:cstheme="minorHAnsi"/>
          <w:b/>
          <w:color w:val="365F91"/>
          <w:spacing w:val="1"/>
          <w:sz w:val="28"/>
          <w:szCs w:val="28"/>
        </w:rPr>
        <w:t>c</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 xml:space="preserve">l </w:t>
      </w:r>
      <w:r w:rsidRPr="00A73BE4">
        <w:rPr>
          <w:rFonts w:asciiTheme="minorHAnsi" w:eastAsia="Cambria" w:hAnsiTheme="minorHAnsi" w:cstheme="minorHAnsi"/>
          <w:b/>
          <w:color w:val="365F91"/>
          <w:spacing w:val="-2"/>
          <w:sz w:val="28"/>
          <w:szCs w:val="28"/>
        </w:rPr>
        <w:t>C</w:t>
      </w:r>
      <w:r w:rsidRPr="00A73BE4">
        <w:rPr>
          <w:rFonts w:asciiTheme="minorHAnsi" w:eastAsia="Cambria" w:hAnsiTheme="minorHAnsi" w:cstheme="minorHAnsi"/>
          <w:b/>
          <w:color w:val="365F91"/>
          <w:spacing w:val="1"/>
          <w:sz w:val="28"/>
          <w:szCs w:val="28"/>
        </w:rPr>
        <w:t>oo</w:t>
      </w:r>
      <w:r w:rsidRPr="00A73BE4">
        <w:rPr>
          <w:rFonts w:asciiTheme="minorHAnsi" w:eastAsia="Cambria" w:hAnsiTheme="minorHAnsi" w:cstheme="minorHAnsi"/>
          <w:b/>
          <w:color w:val="365F91"/>
          <w:spacing w:val="-2"/>
          <w:sz w:val="28"/>
          <w:szCs w:val="28"/>
        </w:rPr>
        <w:t>r</w:t>
      </w:r>
      <w:r w:rsidRPr="00A73BE4">
        <w:rPr>
          <w:rFonts w:asciiTheme="minorHAnsi" w:eastAsia="Cambria" w:hAnsiTheme="minorHAnsi" w:cstheme="minorHAnsi"/>
          <w:b/>
          <w:color w:val="365F91"/>
          <w:sz w:val="28"/>
          <w:szCs w:val="28"/>
        </w:rPr>
        <w:t>d</w:t>
      </w:r>
      <w:r w:rsidRPr="00A73BE4">
        <w:rPr>
          <w:rFonts w:asciiTheme="minorHAnsi" w:eastAsia="Cambria" w:hAnsiTheme="minorHAnsi" w:cstheme="minorHAnsi"/>
          <w:b/>
          <w:color w:val="365F91"/>
          <w:spacing w:val="1"/>
          <w:sz w:val="28"/>
          <w:szCs w:val="28"/>
        </w:rPr>
        <w:t>i</w:t>
      </w:r>
      <w:r w:rsidRPr="00A73BE4">
        <w:rPr>
          <w:rFonts w:asciiTheme="minorHAnsi" w:eastAsia="Cambria" w:hAnsiTheme="minorHAnsi" w:cstheme="minorHAnsi"/>
          <w:b/>
          <w:color w:val="365F91"/>
          <w:spacing w:val="-2"/>
          <w:sz w:val="28"/>
          <w:szCs w:val="28"/>
        </w:rPr>
        <w:t>n</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pacing w:val="-2"/>
          <w:sz w:val="28"/>
          <w:szCs w:val="28"/>
        </w:rPr>
        <w:t>t</w:t>
      </w:r>
      <w:r w:rsidRPr="00A73BE4">
        <w:rPr>
          <w:rFonts w:asciiTheme="minorHAnsi" w:eastAsia="Cambria" w:hAnsiTheme="minorHAnsi" w:cstheme="minorHAnsi"/>
          <w:b/>
          <w:color w:val="365F91"/>
          <w:spacing w:val="1"/>
          <w:sz w:val="28"/>
          <w:szCs w:val="28"/>
        </w:rPr>
        <w:t>o</w:t>
      </w:r>
      <w:r w:rsidRPr="00A73BE4">
        <w:rPr>
          <w:rFonts w:asciiTheme="minorHAnsi" w:eastAsia="Cambria" w:hAnsiTheme="minorHAnsi" w:cstheme="minorHAnsi"/>
          <w:b/>
          <w:color w:val="365F91"/>
          <w:sz w:val="28"/>
          <w:szCs w:val="28"/>
        </w:rPr>
        <w:t>r</w:t>
      </w:r>
      <w:r w:rsidRPr="00A73BE4">
        <w:rPr>
          <w:rFonts w:asciiTheme="minorHAnsi" w:eastAsia="Cambria" w:hAnsiTheme="minorHAnsi" w:cstheme="minorHAnsi"/>
          <w:b/>
          <w:color w:val="365F91"/>
          <w:spacing w:val="-2"/>
          <w:sz w:val="28"/>
          <w:szCs w:val="28"/>
        </w:rPr>
        <w:t xml:space="preserve"> </w:t>
      </w:r>
      <w:r w:rsidRPr="00A73BE4">
        <w:rPr>
          <w:rFonts w:asciiTheme="minorHAnsi" w:eastAsia="Cambria" w:hAnsiTheme="minorHAnsi" w:cstheme="minorHAnsi"/>
          <w:b/>
          <w:color w:val="365F91"/>
          <w:spacing w:val="1"/>
          <w:sz w:val="28"/>
          <w:szCs w:val="28"/>
        </w:rPr>
        <w:t>a</w:t>
      </w:r>
      <w:r w:rsidRPr="00A73BE4">
        <w:rPr>
          <w:rFonts w:asciiTheme="minorHAnsi" w:eastAsia="Cambria" w:hAnsiTheme="minorHAnsi" w:cstheme="minorHAnsi"/>
          <w:b/>
          <w:color w:val="365F91"/>
          <w:sz w:val="28"/>
          <w:szCs w:val="28"/>
        </w:rPr>
        <w:t>c</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iv</w:t>
      </w:r>
      <w:r w:rsidRPr="00A73BE4">
        <w:rPr>
          <w:rFonts w:asciiTheme="minorHAnsi" w:eastAsia="Cambria" w:hAnsiTheme="minorHAnsi" w:cstheme="minorHAnsi"/>
          <w:b/>
          <w:color w:val="365F91"/>
          <w:spacing w:val="-2"/>
          <w:sz w:val="28"/>
          <w:szCs w:val="28"/>
        </w:rPr>
        <w:t>i</w:t>
      </w:r>
      <w:r w:rsidRPr="00A73BE4">
        <w:rPr>
          <w:rFonts w:asciiTheme="minorHAnsi" w:eastAsia="Cambria" w:hAnsiTheme="minorHAnsi" w:cstheme="minorHAnsi"/>
          <w:b/>
          <w:color w:val="365F91"/>
          <w:sz w:val="28"/>
          <w:szCs w:val="28"/>
        </w:rPr>
        <w:t>ty</w:t>
      </w:r>
    </w:p>
    <w:p w14:paraId="4B141BF9" w14:textId="77777777" w:rsidR="009C2ED9" w:rsidRPr="00A73BE4" w:rsidRDefault="009C2ED9" w:rsidP="00250432">
      <w:pPr>
        <w:spacing w:before="2" w:line="100" w:lineRule="exact"/>
        <w:jc w:val="both"/>
        <w:rPr>
          <w:rFonts w:asciiTheme="minorHAnsi" w:hAnsiTheme="minorHAnsi" w:cstheme="minorHAnsi"/>
          <w:sz w:val="11"/>
          <w:szCs w:val="11"/>
        </w:rPr>
      </w:pPr>
    </w:p>
    <w:p w14:paraId="5D820240" w14:textId="77777777" w:rsidR="009C2ED9" w:rsidRPr="00A73BE4" w:rsidRDefault="009C2ED9" w:rsidP="00250432">
      <w:pPr>
        <w:spacing w:line="200" w:lineRule="exact"/>
        <w:jc w:val="both"/>
        <w:rPr>
          <w:rFonts w:asciiTheme="minorHAnsi" w:hAnsiTheme="minorHAnsi" w:cstheme="minorHAnsi"/>
        </w:rPr>
      </w:pPr>
    </w:p>
    <w:p w14:paraId="2B82436B" w14:textId="22953F56" w:rsidR="009C2ED9" w:rsidRPr="00A73BE4" w:rsidRDefault="00C55DE8" w:rsidP="00E91511">
      <w:pPr>
        <w:ind w:left="116" w:right="76"/>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If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pp</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ed 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ical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 cea</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1"/>
          <w:sz w:val="22"/>
          <w:szCs w:val="22"/>
        </w:rPr>
        <w:t xml:space="preserve"> o</w:t>
      </w:r>
      <w:r w:rsidRPr="00A73BE4">
        <w:rPr>
          <w:rFonts w:asciiTheme="minorHAnsi" w:eastAsia="Calibri" w:hAnsiTheme="minorHAnsi" w:cstheme="minorHAnsi"/>
          <w:sz w:val="22"/>
          <w:szCs w:val="22"/>
        </w:rPr>
        <w:t>ffer</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ti</w:t>
      </w:r>
      <w:r w:rsidRPr="00A73BE4">
        <w:rPr>
          <w:rFonts w:asciiTheme="minorHAnsi" w:eastAsia="Calibri" w:hAnsiTheme="minorHAnsi" w:cstheme="minorHAnsi"/>
          <w:spacing w:val="-1"/>
          <w:sz w:val="22"/>
          <w:szCs w:val="22"/>
        </w:rPr>
        <w:t>nu</w:t>
      </w:r>
      <w:r w:rsidRPr="00A73BE4">
        <w:rPr>
          <w:rFonts w:asciiTheme="minorHAnsi" w:eastAsia="Calibri" w:hAnsiTheme="minorHAnsi" w:cstheme="minorHAnsi"/>
          <w:sz w:val="22"/>
          <w:szCs w:val="22"/>
        </w:rPr>
        <w:t>ed air</w:t>
      </w:r>
      <w:r w:rsidRPr="00A73BE4">
        <w:rPr>
          <w:rFonts w:asciiTheme="minorHAnsi" w:eastAsia="Calibri" w:hAnsiTheme="minorHAnsi" w:cstheme="minorHAnsi"/>
          <w:spacing w:val="-2"/>
          <w:sz w:val="22"/>
          <w:szCs w:val="22"/>
        </w:rPr>
        <w:t>w</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rth</w:t>
      </w:r>
      <w:r w:rsidRPr="00A73BE4">
        <w:rPr>
          <w:rFonts w:asciiTheme="minorHAnsi" w:eastAsia="Calibri" w:hAnsiTheme="minorHAnsi" w:cstheme="minorHAnsi"/>
          <w:spacing w:val="-1"/>
          <w:sz w:val="22"/>
          <w:szCs w:val="22"/>
        </w:rPr>
        <w:t>in</w:t>
      </w:r>
      <w:r w:rsidRPr="00A73BE4">
        <w:rPr>
          <w:rFonts w:asciiTheme="minorHAnsi" w:eastAsia="Calibri" w:hAnsiTheme="minorHAnsi" w:cstheme="minorHAnsi"/>
          <w:sz w:val="22"/>
          <w:szCs w:val="22"/>
        </w:rPr>
        <w:t>ess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g</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3"/>
          <w:sz w:val="22"/>
          <w:szCs w:val="22"/>
        </w:rPr>
        <w:t>n</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3"/>
          <w:sz w:val="22"/>
          <w:szCs w:val="22"/>
        </w:rPr>
        <w:t xml:space="preserve"> </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er</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3"/>
          <w:sz w:val="22"/>
          <w:szCs w:val="22"/>
        </w:rPr>
        <w:t>c</w:t>
      </w:r>
      <w:r w:rsidRPr="00A73BE4">
        <w:rPr>
          <w:rFonts w:asciiTheme="minorHAnsi" w:eastAsia="Calibri" w:hAnsiTheme="minorHAnsi" w:cstheme="minorHAnsi"/>
          <w:sz w:val="22"/>
          <w:szCs w:val="22"/>
        </w:rPr>
        <w:t>es,</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the</w:t>
      </w:r>
      <w:r w:rsidR="00E91511">
        <w:rPr>
          <w:rFonts w:asciiTheme="minorHAnsi" w:eastAsia="Calibri" w:hAnsiTheme="minorHAnsi" w:cstheme="minorHAnsi"/>
          <w:sz w:val="22"/>
          <w:szCs w:val="22"/>
        </w:rPr>
        <w:t xml:space="preserve"> </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ire</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Civil</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iat</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all be</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ed</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3"/>
          <w:sz w:val="22"/>
          <w:szCs w:val="22"/>
        </w:rPr>
        <w:t>l</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tified</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pacing w:val="1"/>
          <w:sz w:val="22"/>
          <w:szCs w:val="22"/>
        </w:rPr>
        <w:t>w</w:t>
      </w:r>
      <w:r w:rsidRPr="00A73BE4">
        <w:rPr>
          <w:rFonts w:asciiTheme="minorHAnsi" w:eastAsia="Calibri" w:hAnsiTheme="minorHAnsi" w:cstheme="minorHAnsi"/>
          <w:sz w:val="22"/>
          <w:szCs w:val="22"/>
        </w:rPr>
        <w:t>riti</w:t>
      </w:r>
      <w:r w:rsidRPr="00A73BE4">
        <w:rPr>
          <w:rFonts w:asciiTheme="minorHAnsi" w:eastAsia="Calibri" w:hAnsiTheme="minorHAnsi" w:cstheme="minorHAnsi"/>
          <w:spacing w:val="-1"/>
          <w:sz w:val="22"/>
          <w:szCs w:val="22"/>
        </w:rPr>
        <w:t>ng</w:t>
      </w:r>
      <w:r w:rsidRPr="00A73BE4">
        <w:rPr>
          <w:rFonts w:asciiTheme="minorHAnsi" w:eastAsia="Calibri" w:hAnsiTheme="minorHAnsi" w:cstheme="minorHAnsi"/>
          <w:sz w:val="22"/>
          <w:szCs w:val="22"/>
        </w:rPr>
        <w:t>.</w:t>
      </w:r>
    </w:p>
    <w:p w14:paraId="14F0F495" w14:textId="77777777" w:rsidR="00A64D29" w:rsidRPr="00A73BE4" w:rsidRDefault="00A64D29" w:rsidP="00250432">
      <w:pPr>
        <w:spacing w:before="5" w:line="280" w:lineRule="exact"/>
        <w:jc w:val="both"/>
        <w:rPr>
          <w:rFonts w:asciiTheme="minorHAnsi" w:hAnsiTheme="minorHAnsi" w:cstheme="minorHAnsi"/>
          <w:sz w:val="28"/>
          <w:szCs w:val="28"/>
        </w:rPr>
      </w:pPr>
    </w:p>
    <w:p w14:paraId="7AE3AD1A" w14:textId="77777777" w:rsidR="00A64D29" w:rsidRPr="00A73BE4" w:rsidRDefault="00A64D29" w:rsidP="00250432">
      <w:pPr>
        <w:spacing w:before="5" w:line="280" w:lineRule="exact"/>
        <w:jc w:val="both"/>
        <w:rPr>
          <w:rFonts w:asciiTheme="minorHAnsi" w:hAnsiTheme="minorHAnsi" w:cstheme="minorHAnsi"/>
          <w:sz w:val="28"/>
          <w:szCs w:val="28"/>
        </w:rPr>
      </w:pPr>
    </w:p>
    <w:p w14:paraId="0B74A866" w14:textId="77777777" w:rsidR="009C2ED9" w:rsidRPr="00A73BE4" w:rsidRDefault="00C55DE8" w:rsidP="00CE2A7E">
      <w:pPr>
        <w:ind w:left="116" w:right="7925"/>
        <w:jc w:val="both"/>
        <w:rPr>
          <w:rFonts w:asciiTheme="minorHAnsi" w:eastAsia="Cambria" w:hAnsiTheme="minorHAnsi" w:cstheme="minorHAnsi"/>
          <w:sz w:val="28"/>
          <w:szCs w:val="28"/>
        </w:rPr>
      </w:pPr>
      <w:r w:rsidRPr="00A73BE4">
        <w:rPr>
          <w:rFonts w:asciiTheme="minorHAnsi" w:eastAsia="Cambria" w:hAnsiTheme="minorHAnsi" w:cstheme="minorHAnsi"/>
          <w:b/>
          <w:color w:val="365F91"/>
          <w:spacing w:val="-1"/>
          <w:sz w:val="28"/>
          <w:szCs w:val="28"/>
        </w:rPr>
        <w:t>2</w:t>
      </w:r>
      <w:r w:rsidR="009D662D" w:rsidRPr="00A73BE4">
        <w:rPr>
          <w:rFonts w:asciiTheme="minorHAnsi" w:eastAsia="Cambria" w:hAnsiTheme="minorHAnsi" w:cstheme="minorHAnsi"/>
          <w:b/>
          <w:color w:val="365F91"/>
          <w:spacing w:val="-1"/>
          <w:sz w:val="28"/>
          <w:szCs w:val="28"/>
        </w:rPr>
        <w:t>6</w:t>
      </w:r>
      <w:r w:rsidRPr="00A73BE4">
        <w:rPr>
          <w:rFonts w:asciiTheme="minorHAnsi" w:eastAsia="Cambria" w:hAnsiTheme="minorHAnsi" w:cstheme="minorHAnsi"/>
          <w:b/>
          <w:color w:val="365F91"/>
          <w:sz w:val="28"/>
          <w:szCs w:val="28"/>
        </w:rPr>
        <w:t xml:space="preserve">.    </w:t>
      </w:r>
      <w:r w:rsidRPr="00A73BE4">
        <w:rPr>
          <w:rFonts w:asciiTheme="minorHAnsi" w:eastAsia="Cambria" w:hAnsiTheme="minorHAnsi" w:cstheme="minorHAnsi"/>
          <w:b/>
          <w:color w:val="365F91"/>
          <w:spacing w:val="15"/>
          <w:sz w:val="28"/>
          <w:szCs w:val="28"/>
        </w:rPr>
        <w:t xml:space="preserve"> </w:t>
      </w:r>
      <w:r w:rsidRPr="00A73BE4">
        <w:rPr>
          <w:rFonts w:asciiTheme="minorHAnsi" w:eastAsia="Cambria" w:hAnsiTheme="minorHAnsi" w:cstheme="minorHAnsi"/>
          <w:b/>
          <w:color w:val="365F91"/>
          <w:sz w:val="28"/>
          <w:szCs w:val="28"/>
        </w:rPr>
        <w:t>Audi</w:t>
      </w:r>
      <w:r w:rsidRPr="00A73BE4">
        <w:rPr>
          <w:rFonts w:asciiTheme="minorHAnsi" w:eastAsia="Cambria" w:hAnsiTheme="minorHAnsi" w:cstheme="minorHAnsi"/>
          <w:b/>
          <w:color w:val="365F91"/>
          <w:spacing w:val="-1"/>
          <w:sz w:val="28"/>
          <w:szCs w:val="28"/>
        </w:rPr>
        <w:t>t</w:t>
      </w:r>
      <w:r w:rsidRPr="00A73BE4">
        <w:rPr>
          <w:rFonts w:asciiTheme="minorHAnsi" w:eastAsia="Cambria" w:hAnsiTheme="minorHAnsi" w:cstheme="minorHAnsi"/>
          <w:b/>
          <w:color w:val="365F91"/>
          <w:sz w:val="28"/>
          <w:szCs w:val="28"/>
        </w:rPr>
        <w:t>s</w:t>
      </w:r>
    </w:p>
    <w:p w14:paraId="156CFE8A" w14:textId="77777777" w:rsidR="009C2ED9" w:rsidRPr="00A73BE4" w:rsidRDefault="009C2ED9" w:rsidP="00250432">
      <w:pPr>
        <w:spacing w:before="2" w:line="100" w:lineRule="exact"/>
        <w:jc w:val="both"/>
        <w:rPr>
          <w:rFonts w:asciiTheme="minorHAnsi" w:hAnsiTheme="minorHAnsi" w:cstheme="minorHAnsi"/>
          <w:sz w:val="11"/>
          <w:szCs w:val="11"/>
        </w:rPr>
      </w:pPr>
    </w:p>
    <w:p w14:paraId="116DB16D" w14:textId="77777777" w:rsidR="009C2ED9" w:rsidRPr="00A73BE4" w:rsidRDefault="009C2ED9" w:rsidP="00250432">
      <w:pPr>
        <w:spacing w:line="200" w:lineRule="exact"/>
        <w:jc w:val="both"/>
        <w:rPr>
          <w:rFonts w:asciiTheme="minorHAnsi" w:hAnsiTheme="minorHAnsi" w:cstheme="minorHAnsi"/>
        </w:rPr>
      </w:pPr>
    </w:p>
    <w:p w14:paraId="383C6C67" w14:textId="093DFE4B" w:rsidR="009C2ED9" w:rsidRPr="00A73BE4" w:rsidRDefault="00C55DE8" w:rsidP="00CE2A7E">
      <w:pPr>
        <w:ind w:left="116" w:right="73"/>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z w:val="22"/>
          <w:szCs w:val="22"/>
        </w:rPr>
        <w:t>Ba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l</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 xml:space="preserve">wick </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f</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G</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erns</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i</w:t>
      </w:r>
      <w:r w:rsidRPr="00A73BE4">
        <w:rPr>
          <w:rFonts w:asciiTheme="minorHAnsi" w:eastAsia="Calibri" w:hAnsiTheme="minorHAnsi" w:cstheme="minorHAnsi"/>
          <w:sz w:val="22"/>
          <w:szCs w:val="22"/>
        </w:rPr>
        <w:t>rcraft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Regist</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y</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ud</w:t>
      </w:r>
      <w:r w:rsidRPr="00A73BE4">
        <w:rPr>
          <w:rFonts w:asciiTheme="minorHAnsi" w:eastAsia="Calibri" w:hAnsiTheme="minorHAnsi" w:cstheme="minorHAnsi"/>
          <w:sz w:val="22"/>
          <w:szCs w:val="22"/>
        </w:rPr>
        <w:t>it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v</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ri</w:t>
      </w:r>
      <w:r w:rsidRPr="00A73BE4">
        <w:rPr>
          <w:rFonts w:asciiTheme="minorHAnsi" w:eastAsia="Calibri" w:hAnsiTheme="minorHAnsi" w:cstheme="minorHAnsi"/>
          <w:spacing w:val="-1"/>
          <w:sz w:val="22"/>
          <w:szCs w:val="22"/>
        </w:rPr>
        <w:t>gh</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o</w:t>
      </w:r>
      <w:r w:rsidRPr="00A73BE4">
        <w:rPr>
          <w:rFonts w:asciiTheme="minorHAnsi" w:eastAsia="Calibri" w:hAnsiTheme="minorHAnsi" w:cstheme="minorHAnsi"/>
          <w:spacing w:val="5"/>
          <w:sz w:val="22"/>
          <w:szCs w:val="22"/>
        </w:rPr>
        <w:t xml:space="preserve"> </w:t>
      </w:r>
      <w:r w:rsidRPr="00A73BE4">
        <w:rPr>
          <w:rFonts w:asciiTheme="minorHAnsi" w:eastAsia="Calibri" w:hAnsiTheme="minorHAnsi" w:cstheme="minorHAnsi"/>
          <w:spacing w:val="-3"/>
          <w:sz w:val="22"/>
          <w:szCs w:val="22"/>
        </w:rPr>
        <w:t>a</w:t>
      </w:r>
      <w:r w:rsidRPr="00A73BE4">
        <w:rPr>
          <w:rFonts w:asciiTheme="minorHAnsi" w:eastAsia="Calibri" w:hAnsiTheme="minorHAnsi" w:cstheme="minorHAnsi"/>
          <w:sz w:val="22"/>
          <w:szCs w:val="22"/>
        </w:rPr>
        <w:t>cc</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s</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the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z w:val="22"/>
          <w:szCs w:val="22"/>
        </w:rPr>
        <w:t>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w:t>
      </w:r>
      <w:r w:rsidRPr="00A73BE4">
        <w:rPr>
          <w:rFonts w:asciiTheme="minorHAnsi" w:eastAsia="Calibri" w:hAnsiTheme="minorHAnsi" w:cstheme="minorHAnsi"/>
          <w:spacing w:val="4"/>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s faci</w:t>
      </w:r>
      <w:r w:rsidRPr="00A73BE4">
        <w:rPr>
          <w:rFonts w:asciiTheme="minorHAnsi" w:eastAsia="Calibri" w:hAnsiTheme="minorHAnsi" w:cstheme="minorHAnsi"/>
          <w:spacing w:val="-1"/>
          <w:sz w:val="22"/>
          <w:szCs w:val="22"/>
        </w:rPr>
        <w:t>l</w:t>
      </w:r>
      <w:r w:rsidRPr="00A73BE4">
        <w:rPr>
          <w:rFonts w:asciiTheme="minorHAnsi" w:eastAsia="Calibri" w:hAnsiTheme="minorHAnsi" w:cstheme="minorHAnsi"/>
          <w:sz w:val="22"/>
          <w:szCs w:val="22"/>
        </w:rPr>
        <w:t>ity at</w:t>
      </w:r>
      <w:r w:rsidRPr="00A73BE4">
        <w:rPr>
          <w:rFonts w:asciiTheme="minorHAnsi" w:eastAsia="Calibri" w:hAnsiTheme="minorHAnsi" w:cstheme="minorHAnsi"/>
          <w:spacing w:val="49"/>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 xml:space="preserve">y </w:t>
      </w:r>
      <w:r w:rsidRPr="00A73BE4">
        <w:rPr>
          <w:rFonts w:asciiTheme="minorHAnsi" w:eastAsia="Calibri" w:hAnsiTheme="minorHAnsi" w:cstheme="minorHAnsi"/>
          <w:spacing w:val="-3"/>
          <w:sz w:val="22"/>
          <w:szCs w:val="22"/>
        </w:rPr>
        <w:t>r</w:t>
      </w:r>
      <w:r w:rsidRPr="00A73BE4">
        <w:rPr>
          <w:rFonts w:asciiTheme="minorHAnsi" w:eastAsia="Calibri" w:hAnsiTheme="minorHAnsi" w:cstheme="minorHAnsi"/>
          <w:sz w:val="22"/>
          <w:szCs w:val="22"/>
        </w:rPr>
        <w:t>ea</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b</w:t>
      </w:r>
      <w:r w:rsidRPr="00A73BE4">
        <w:rPr>
          <w:rFonts w:asciiTheme="minorHAnsi" w:eastAsia="Calibri" w:hAnsiTheme="minorHAnsi" w:cstheme="minorHAnsi"/>
          <w:sz w:val="22"/>
          <w:szCs w:val="22"/>
        </w:rPr>
        <w:t>le</w:t>
      </w:r>
      <w:r w:rsidRPr="00A73BE4">
        <w:rPr>
          <w:rFonts w:asciiTheme="minorHAnsi" w:eastAsia="Calibri" w:hAnsiTheme="minorHAnsi" w:cstheme="minorHAnsi"/>
          <w:spacing w:val="49"/>
          <w:sz w:val="22"/>
          <w:szCs w:val="22"/>
        </w:rPr>
        <w:t xml:space="preserve"> </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 xml:space="preserve"> </w:t>
      </w:r>
      <w:r w:rsidRPr="00A73BE4">
        <w:rPr>
          <w:rFonts w:asciiTheme="minorHAnsi" w:eastAsia="Calibri" w:hAnsiTheme="minorHAnsi" w:cstheme="minorHAnsi"/>
          <w:spacing w:val="-3"/>
          <w:sz w:val="22"/>
          <w:szCs w:val="22"/>
        </w:rPr>
        <w:t>i</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 xml:space="preserve"> </w:t>
      </w:r>
      <w:r w:rsidRPr="00A73BE4">
        <w:rPr>
          <w:rFonts w:asciiTheme="minorHAnsi" w:eastAsia="Calibri" w:hAnsiTheme="minorHAnsi" w:cstheme="minorHAnsi"/>
          <w:sz w:val="22"/>
          <w:szCs w:val="22"/>
        </w:rPr>
        <w:t>is</w:t>
      </w:r>
      <w:r w:rsidR="00E91511">
        <w:rPr>
          <w:rFonts w:asciiTheme="minorHAnsi" w:eastAsia="Calibri" w:hAnsiTheme="minorHAnsi" w:cstheme="minorHAnsi"/>
          <w:spacing w:val="49"/>
          <w:sz w:val="22"/>
          <w:szCs w:val="22"/>
        </w:rPr>
        <w:t xml:space="preserve"> </w:t>
      </w:r>
      <w:r w:rsidRPr="00A73BE4">
        <w:rPr>
          <w:rFonts w:asciiTheme="minorHAnsi" w:eastAsia="Calibri" w:hAnsiTheme="minorHAnsi" w:cstheme="minorHAnsi"/>
          <w:sz w:val="22"/>
          <w:szCs w:val="22"/>
        </w:rPr>
        <w:t>req</w:t>
      </w:r>
      <w:r w:rsidRPr="00A73BE4">
        <w:rPr>
          <w:rFonts w:asciiTheme="minorHAnsi" w:eastAsia="Calibri" w:hAnsiTheme="minorHAnsi" w:cstheme="minorHAnsi"/>
          <w:spacing w:val="-1"/>
          <w:sz w:val="22"/>
          <w:szCs w:val="22"/>
        </w:rPr>
        <w:t>u</w:t>
      </w:r>
      <w:r w:rsidRPr="00A73BE4">
        <w:rPr>
          <w:rFonts w:asciiTheme="minorHAnsi" w:eastAsia="Calibri" w:hAnsiTheme="minorHAnsi" w:cstheme="minorHAnsi"/>
          <w:sz w:val="22"/>
          <w:szCs w:val="22"/>
        </w:rPr>
        <w:t>e</w:t>
      </w:r>
      <w:r w:rsidRPr="00A73BE4">
        <w:rPr>
          <w:rFonts w:asciiTheme="minorHAnsi" w:eastAsia="Calibri" w:hAnsiTheme="minorHAnsi" w:cstheme="minorHAnsi"/>
          <w:spacing w:val="-2"/>
          <w:sz w:val="22"/>
          <w:szCs w:val="22"/>
        </w:rPr>
        <w:t>s</w:t>
      </w:r>
      <w:r w:rsidRPr="00A73BE4">
        <w:rPr>
          <w:rFonts w:asciiTheme="minorHAnsi" w:eastAsia="Calibri" w:hAnsiTheme="minorHAnsi" w:cstheme="minorHAnsi"/>
          <w:sz w:val="22"/>
          <w:szCs w:val="22"/>
        </w:rPr>
        <w:t>t</w:t>
      </w:r>
      <w:r w:rsidRPr="00A73BE4">
        <w:rPr>
          <w:rFonts w:asciiTheme="minorHAnsi" w:eastAsia="Calibri" w:hAnsiTheme="minorHAnsi" w:cstheme="minorHAnsi"/>
          <w:spacing w:val="1"/>
          <w:sz w:val="22"/>
          <w:szCs w:val="22"/>
        </w:rPr>
        <w:t>e</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50"/>
          <w:sz w:val="22"/>
          <w:szCs w:val="22"/>
        </w:rPr>
        <w:t xml:space="preserve"> </w:t>
      </w:r>
      <w:r w:rsidRPr="00A73BE4">
        <w:rPr>
          <w:rFonts w:asciiTheme="minorHAnsi" w:eastAsia="Calibri" w:hAnsiTheme="minorHAnsi" w:cstheme="minorHAnsi"/>
          <w:sz w:val="22"/>
          <w:szCs w:val="22"/>
        </w:rPr>
        <w:t>in</w:t>
      </w:r>
      <w:r w:rsidRPr="00A73BE4">
        <w:rPr>
          <w:rFonts w:asciiTheme="minorHAnsi" w:eastAsia="Calibri" w:hAnsiTheme="minorHAnsi" w:cstheme="minorHAnsi"/>
          <w:spacing w:val="48"/>
          <w:sz w:val="22"/>
          <w:szCs w:val="22"/>
        </w:rPr>
        <w:t xml:space="preserve"> </w:t>
      </w:r>
      <w:r w:rsidRPr="00A73BE4">
        <w:rPr>
          <w:rFonts w:asciiTheme="minorHAnsi" w:eastAsia="Calibri" w:hAnsiTheme="minorHAnsi" w:cstheme="minorHAnsi"/>
          <w:spacing w:val="-2"/>
          <w:sz w:val="22"/>
          <w:szCs w:val="22"/>
        </w:rPr>
        <w:t>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at</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n</w:t>
      </w:r>
      <w:r w:rsidRPr="00A73BE4">
        <w:rPr>
          <w:rFonts w:asciiTheme="minorHAnsi" w:eastAsia="Calibri" w:hAnsiTheme="minorHAnsi" w:cstheme="minorHAnsi"/>
          <w:spacing w:val="50"/>
          <w:sz w:val="22"/>
          <w:szCs w:val="22"/>
        </w:rPr>
        <w:t xml:space="preserve"> </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d</w:t>
      </w:r>
      <w:r w:rsidRPr="00A73BE4">
        <w:rPr>
          <w:rFonts w:asciiTheme="minorHAnsi" w:eastAsia="Calibri" w:hAnsiTheme="minorHAnsi" w:cstheme="minorHAnsi"/>
          <w:spacing w:val="48"/>
          <w:sz w:val="22"/>
          <w:szCs w:val="22"/>
        </w:rPr>
        <w:t xml:space="preserve"> </w:t>
      </w:r>
      <w:r w:rsidRPr="00A73BE4">
        <w:rPr>
          <w:rFonts w:asciiTheme="minorHAnsi" w:eastAsia="Calibri" w:hAnsiTheme="minorHAnsi" w:cstheme="minorHAnsi"/>
          <w:sz w:val="22"/>
          <w:szCs w:val="22"/>
        </w:rPr>
        <w:t>ar</w:t>
      </w:r>
      <w:r w:rsidRPr="00A73BE4">
        <w:rPr>
          <w:rFonts w:asciiTheme="minorHAnsi" w:eastAsia="Calibri" w:hAnsiTheme="minorHAnsi" w:cstheme="minorHAnsi"/>
          <w:spacing w:val="-1"/>
          <w:sz w:val="22"/>
          <w:szCs w:val="22"/>
        </w:rPr>
        <w:t>r</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1"/>
          <w:sz w:val="22"/>
          <w:szCs w:val="22"/>
        </w:rPr>
        <w:t>ng</w:t>
      </w:r>
      <w:r w:rsidRPr="00A73BE4">
        <w:rPr>
          <w:rFonts w:asciiTheme="minorHAnsi" w:eastAsia="Calibri" w:hAnsiTheme="minorHAnsi" w:cstheme="minorHAnsi"/>
          <w:spacing w:val="-2"/>
          <w:sz w:val="22"/>
          <w:szCs w:val="22"/>
        </w:rPr>
        <w:t>e</w:t>
      </w:r>
      <w:r w:rsidRPr="00A73BE4">
        <w:rPr>
          <w:rFonts w:asciiTheme="minorHAnsi" w:eastAsia="Calibri" w:hAnsiTheme="minorHAnsi" w:cstheme="minorHAnsi"/>
          <w:spacing w:val="-1"/>
          <w:sz w:val="22"/>
          <w:szCs w:val="22"/>
        </w:rPr>
        <w:t>m</w:t>
      </w:r>
      <w:r w:rsidRPr="00A73BE4">
        <w:rPr>
          <w:rFonts w:asciiTheme="minorHAnsi" w:eastAsia="Calibri" w:hAnsiTheme="minorHAnsi" w:cstheme="minorHAnsi"/>
          <w:sz w:val="22"/>
          <w:szCs w:val="22"/>
        </w:rPr>
        <w:t>ent w</w:t>
      </w:r>
      <w:r w:rsidRPr="00A73BE4">
        <w:rPr>
          <w:rFonts w:asciiTheme="minorHAnsi" w:eastAsia="Calibri" w:hAnsiTheme="minorHAnsi" w:cstheme="minorHAnsi"/>
          <w:spacing w:val="-2"/>
          <w:sz w:val="22"/>
          <w:szCs w:val="22"/>
        </w:rPr>
        <w:t>i</w:t>
      </w:r>
      <w:r w:rsidRPr="00A73BE4">
        <w:rPr>
          <w:rFonts w:asciiTheme="minorHAnsi" w:eastAsia="Calibri" w:hAnsiTheme="minorHAnsi" w:cstheme="minorHAnsi"/>
          <w:sz w:val="22"/>
          <w:szCs w:val="22"/>
        </w:rPr>
        <w:t>th t</w:t>
      </w:r>
      <w:r w:rsidRPr="00A73BE4">
        <w:rPr>
          <w:rFonts w:asciiTheme="minorHAnsi" w:eastAsia="Calibri" w:hAnsiTheme="minorHAnsi" w:cstheme="minorHAnsi"/>
          <w:spacing w:val="-3"/>
          <w:sz w:val="22"/>
          <w:szCs w:val="22"/>
        </w:rPr>
        <w:t>h</w:t>
      </w:r>
      <w:r w:rsidRPr="00A73BE4">
        <w:rPr>
          <w:rFonts w:asciiTheme="minorHAnsi" w:eastAsia="Calibri" w:hAnsiTheme="minorHAnsi" w:cstheme="minorHAnsi"/>
          <w:sz w:val="22"/>
          <w:szCs w:val="22"/>
        </w:rPr>
        <w:t xml:space="preserve">e </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z w:val="22"/>
          <w:szCs w:val="22"/>
        </w:rPr>
        <w:t>ech</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ical C</w:t>
      </w:r>
      <w:r w:rsidRPr="00A73BE4">
        <w:rPr>
          <w:rFonts w:asciiTheme="minorHAnsi" w:eastAsia="Calibri" w:hAnsiTheme="minorHAnsi" w:cstheme="minorHAnsi"/>
          <w:spacing w:val="1"/>
          <w:sz w:val="22"/>
          <w:szCs w:val="22"/>
        </w:rPr>
        <w:t>oo</w:t>
      </w:r>
      <w:r w:rsidRPr="00A73BE4">
        <w:rPr>
          <w:rFonts w:asciiTheme="minorHAnsi" w:eastAsia="Calibri" w:hAnsiTheme="minorHAnsi" w:cstheme="minorHAnsi"/>
          <w:sz w:val="22"/>
          <w:szCs w:val="22"/>
        </w:rPr>
        <w:t>r</w:t>
      </w:r>
      <w:r w:rsidRPr="00A73BE4">
        <w:rPr>
          <w:rFonts w:asciiTheme="minorHAnsi" w:eastAsia="Calibri" w:hAnsiTheme="minorHAnsi" w:cstheme="minorHAnsi"/>
          <w:spacing w:val="-1"/>
          <w:sz w:val="22"/>
          <w:szCs w:val="22"/>
        </w:rPr>
        <w:t>d</w:t>
      </w:r>
      <w:r w:rsidRPr="00A73BE4">
        <w:rPr>
          <w:rFonts w:asciiTheme="minorHAnsi" w:eastAsia="Calibri" w:hAnsiTheme="minorHAnsi" w:cstheme="minorHAnsi"/>
          <w:sz w:val="22"/>
          <w:szCs w:val="22"/>
        </w:rPr>
        <w:t>i</w:t>
      </w:r>
      <w:r w:rsidRPr="00A73BE4">
        <w:rPr>
          <w:rFonts w:asciiTheme="minorHAnsi" w:eastAsia="Calibri" w:hAnsiTheme="minorHAnsi" w:cstheme="minorHAnsi"/>
          <w:spacing w:val="-1"/>
          <w:sz w:val="22"/>
          <w:szCs w:val="22"/>
        </w:rPr>
        <w:t>n</w:t>
      </w:r>
      <w:r w:rsidRPr="00A73BE4">
        <w:rPr>
          <w:rFonts w:asciiTheme="minorHAnsi" w:eastAsia="Calibri" w:hAnsiTheme="minorHAnsi" w:cstheme="minorHAnsi"/>
          <w:sz w:val="22"/>
          <w:szCs w:val="22"/>
        </w:rPr>
        <w:t>a</w:t>
      </w:r>
      <w:r w:rsidRPr="00A73BE4">
        <w:rPr>
          <w:rFonts w:asciiTheme="minorHAnsi" w:eastAsia="Calibri" w:hAnsiTheme="minorHAnsi" w:cstheme="minorHAnsi"/>
          <w:spacing w:val="-2"/>
          <w:sz w:val="22"/>
          <w:szCs w:val="22"/>
        </w:rPr>
        <w:t>t</w:t>
      </w:r>
      <w:r w:rsidRPr="00A73BE4">
        <w:rPr>
          <w:rFonts w:asciiTheme="minorHAnsi" w:eastAsia="Calibri" w:hAnsiTheme="minorHAnsi" w:cstheme="minorHAnsi"/>
          <w:spacing w:val="1"/>
          <w:sz w:val="22"/>
          <w:szCs w:val="22"/>
        </w:rPr>
        <w:t>o</w:t>
      </w:r>
      <w:r w:rsidRPr="00A73BE4">
        <w:rPr>
          <w:rFonts w:asciiTheme="minorHAnsi" w:eastAsia="Calibri" w:hAnsiTheme="minorHAnsi" w:cstheme="minorHAnsi"/>
          <w:sz w:val="22"/>
          <w:szCs w:val="22"/>
        </w:rPr>
        <w:t>r.</w:t>
      </w:r>
    </w:p>
    <w:p w14:paraId="02229903" w14:textId="77777777" w:rsidR="00B05A8E" w:rsidRPr="00A73BE4" w:rsidRDefault="00B05A8E" w:rsidP="00CE2A7E">
      <w:pPr>
        <w:ind w:left="116" w:right="73"/>
        <w:jc w:val="both"/>
        <w:rPr>
          <w:rFonts w:asciiTheme="minorHAnsi" w:eastAsia="Calibri" w:hAnsiTheme="minorHAnsi" w:cstheme="minorHAnsi"/>
          <w:sz w:val="22"/>
          <w:szCs w:val="22"/>
        </w:rPr>
      </w:pPr>
    </w:p>
    <w:p w14:paraId="424A943D" w14:textId="4522015B" w:rsidR="00B05A8E" w:rsidRPr="00A73BE4" w:rsidRDefault="00B05A8E" w:rsidP="00250432">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br w:type="page"/>
      </w:r>
    </w:p>
    <w:p w14:paraId="70749315" w14:textId="01DD84CC" w:rsidR="00B05A8E" w:rsidRPr="00A73BE4" w:rsidRDefault="00B05A8E" w:rsidP="00CE2A7E">
      <w:pPr>
        <w:jc w:val="both"/>
        <w:rPr>
          <w:rFonts w:asciiTheme="minorHAnsi" w:eastAsia="Calibri" w:hAnsiTheme="minorHAnsi" w:cstheme="minorHAnsi"/>
          <w:color w:val="17365D" w:themeColor="text2" w:themeShade="BF"/>
          <w:sz w:val="28"/>
          <w:szCs w:val="28"/>
        </w:rPr>
      </w:pPr>
      <w:r w:rsidRPr="00A73BE4">
        <w:rPr>
          <w:rFonts w:asciiTheme="minorHAnsi" w:eastAsia="Calibri" w:hAnsiTheme="minorHAnsi" w:cstheme="minorHAnsi"/>
          <w:color w:val="17365D" w:themeColor="text2" w:themeShade="BF"/>
          <w:sz w:val="28"/>
          <w:szCs w:val="28"/>
        </w:rPr>
        <w:t>Appendix 1 Reduced Vertical Separation Minima (RVSM) Procedures</w:t>
      </w:r>
    </w:p>
    <w:p w14:paraId="40FD1E52" w14:textId="62FE20D2" w:rsidR="0070331C" w:rsidRPr="00E148AC" w:rsidRDefault="0070331C" w:rsidP="00CE2A7E">
      <w:pPr>
        <w:jc w:val="both"/>
        <w:rPr>
          <w:rFonts w:asciiTheme="minorHAnsi" w:eastAsia="Calibri" w:hAnsiTheme="minorHAnsi" w:cstheme="minorHAnsi"/>
          <w:b/>
          <w:bCs/>
          <w:sz w:val="22"/>
          <w:szCs w:val="22"/>
        </w:rPr>
      </w:pPr>
      <w:r w:rsidRPr="00E148AC">
        <w:rPr>
          <w:rFonts w:asciiTheme="minorHAnsi" w:eastAsia="Calibri" w:hAnsiTheme="minorHAnsi" w:cstheme="minorHAnsi"/>
          <w:b/>
          <w:bCs/>
          <w:sz w:val="22"/>
          <w:szCs w:val="22"/>
          <w:highlight w:val="yellow"/>
        </w:rPr>
        <w:t>[Appendix to be included only when applicable</w:t>
      </w:r>
      <w:r w:rsidR="00947E62">
        <w:rPr>
          <w:rFonts w:asciiTheme="minorHAnsi" w:eastAsia="Calibri" w:hAnsiTheme="minorHAnsi" w:cstheme="minorHAnsi"/>
          <w:b/>
          <w:bCs/>
          <w:sz w:val="22"/>
          <w:szCs w:val="22"/>
          <w:highlight w:val="yellow"/>
        </w:rPr>
        <w:t xml:space="preserve"> and extended to any additional </w:t>
      </w:r>
      <w:r w:rsidR="00B00B9F">
        <w:rPr>
          <w:rFonts w:asciiTheme="minorHAnsi" w:eastAsia="Calibri" w:hAnsiTheme="minorHAnsi" w:cstheme="minorHAnsi"/>
          <w:b/>
          <w:bCs/>
          <w:sz w:val="22"/>
          <w:szCs w:val="22"/>
          <w:highlight w:val="yellow"/>
        </w:rPr>
        <w:t xml:space="preserve">specific Approval like EDTO and </w:t>
      </w:r>
      <w:r w:rsidR="004212FD">
        <w:rPr>
          <w:rFonts w:asciiTheme="minorHAnsi" w:eastAsia="Calibri" w:hAnsiTheme="minorHAnsi" w:cstheme="minorHAnsi"/>
          <w:b/>
          <w:bCs/>
          <w:sz w:val="22"/>
          <w:szCs w:val="22"/>
          <w:highlight w:val="yellow"/>
        </w:rPr>
        <w:t xml:space="preserve">/ or </w:t>
      </w:r>
      <w:r w:rsidR="00B00B9F">
        <w:rPr>
          <w:rFonts w:asciiTheme="minorHAnsi" w:eastAsia="Calibri" w:hAnsiTheme="minorHAnsi" w:cstheme="minorHAnsi"/>
          <w:b/>
          <w:bCs/>
          <w:sz w:val="22"/>
          <w:szCs w:val="22"/>
          <w:highlight w:val="yellow"/>
        </w:rPr>
        <w:t>EFB if applicable</w:t>
      </w:r>
      <w:r w:rsidRPr="00E148AC">
        <w:rPr>
          <w:rFonts w:asciiTheme="minorHAnsi" w:eastAsia="Calibri" w:hAnsiTheme="minorHAnsi" w:cstheme="minorHAnsi"/>
          <w:b/>
          <w:bCs/>
          <w:sz w:val="22"/>
          <w:szCs w:val="22"/>
          <w:highlight w:val="yellow"/>
        </w:rPr>
        <w:t>]</w:t>
      </w:r>
    </w:p>
    <w:p w14:paraId="33BD8A30" w14:textId="77777777" w:rsidR="0070331C" w:rsidRPr="00A73BE4" w:rsidRDefault="0070331C" w:rsidP="00CE2A7E">
      <w:pPr>
        <w:jc w:val="both"/>
        <w:rPr>
          <w:rFonts w:asciiTheme="minorHAnsi" w:eastAsia="Calibri" w:hAnsiTheme="minorHAnsi" w:cstheme="minorHAnsi"/>
          <w:sz w:val="22"/>
          <w:szCs w:val="22"/>
        </w:rPr>
      </w:pPr>
    </w:p>
    <w:p w14:paraId="433B8843" w14:textId="77777777" w:rsidR="00B05A8E" w:rsidRPr="00A73BE4" w:rsidRDefault="00B05A8E" w:rsidP="00CE2A7E">
      <w:pPr>
        <w:jc w:val="both"/>
        <w:rPr>
          <w:rFonts w:asciiTheme="minorHAnsi" w:eastAsia="Calibri" w:hAnsiTheme="minorHAnsi" w:cstheme="minorHAnsi"/>
          <w:b/>
          <w:bCs/>
          <w:color w:val="17365D" w:themeColor="text2" w:themeShade="BF"/>
          <w:sz w:val="22"/>
          <w:szCs w:val="22"/>
        </w:rPr>
      </w:pPr>
      <w:r w:rsidRPr="00A73BE4">
        <w:rPr>
          <w:rFonts w:asciiTheme="minorHAnsi" w:eastAsia="Calibri" w:hAnsiTheme="minorHAnsi" w:cstheme="minorHAnsi"/>
          <w:b/>
          <w:bCs/>
          <w:color w:val="17365D" w:themeColor="text2" w:themeShade="BF"/>
          <w:sz w:val="22"/>
          <w:szCs w:val="22"/>
        </w:rPr>
        <w:t>1A.1.1</w:t>
      </w:r>
      <w:r w:rsidRPr="00A73BE4">
        <w:rPr>
          <w:rFonts w:asciiTheme="minorHAnsi" w:eastAsia="Calibri" w:hAnsiTheme="minorHAnsi" w:cstheme="minorHAnsi"/>
          <w:b/>
          <w:bCs/>
          <w:color w:val="17365D" w:themeColor="text2" w:themeShade="BF"/>
          <w:sz w:val="22"/>
          <w:szCs w:val="22"/>
        </w:rPr>
        <w:tab/>
        <w:t>Purpose</w:t>
      </w:r>
    </w:p>
    <w:p w14:paraId="5DE74117"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To define the procedures and responsibilities for the management of the maintenance programs and maintenance procedures to ensure the continued airworthiness of aeroplanes approved for RVSM operations.</w:t>
      </w:r>
    </w:p>
    <w:p w14:paraId="56CB5501" w14:textId="77777777" w:rsidR="0070331C" w:rsidRPr="00A73BE4" w:rsidRDefault="0070331C" w:rsidP="00CE2A7E">
      <w:pPr>
        <w:jc w:val="both"/>
        <w:rPr>
          <w:rFonts w:asciiTheme="minorHAnsi" w:eastAsia="Calibri" w:hAnsiTheme="minorHAnsi" w:cstheme="minorHAnsi"/>
          <w:sz w:val="22"/>
          <w:szCs w:val="22"/>
        </w:rPr>
      </w:pPr>
    </w:p>
    <w:p w14:paraId="0BB8E587" w14:textId="77777777" w:rsidR="00B05A8E" w:rsidRPr="00A73BE4" w:rsidRDefault="00B05A8E" w:rsidP="00CE2A7E">
      <w:pPr>
        <w:jc w:val="both"/>
        <w:rPr>
          <w:rFonts w:asciiTheme="minorHAnsi" w:eastAsia="Calibri" w:hAnsiTheme="minorHAnsi" w:cstheme="minorHAnsi"/>
          <w:b/>
          <w:bCs/>
          <w:color w:val="17365D" w:themeColor="text2" w:themeShade="BF"/>
          <w:sz w:val="22"/>
          <w:szCs w:val="22"/>
        </w:rPr>
      </w:pPr>
      <w:r w:rsidRPr="00A73BE4">
        <w:rPr>
          <w:rFonts w:asciiTheme="minorHAnsi" w:eastAsia="Calibri" w:hAnsiTheme="minorHAnsi" w:cstheme="minorHAnsi"/>
          <w:b/>
          <w:bCs/>
          <w:color w:val="17365D" w:themeColor="text2" w:themeShade="BF"/>
          <w:sz w:val="22"/>
          <w:szCs w:val="22"/>
        </w:rPr>
        <w:t>1A.1.2</w:t>
      </w:r>
      <w:r w:rsidRPr="00A73BE4">
        <w:rPr>
          <w:rFonts w:asciiTheme="minorHAnsi" w:eastAsia="Calibri" w:hAnsiTheme="minorHAnsi" w:cstheme="minorHAnsi"/>
          <w:b/>
          <w:bCs/>
          <w:color w:val="17365D" w:themeColor="text2" w:themeShade="BF"/>
          <w:sz w:val="22"/>
          <w:szCs w:val="22"/>
        </w:rPr>
        <w:tab/>
        <w:t>Responsibilities</w:t>
      </w:r>
    </w:p>
    <w:p w14:paraId="31F187D4" w14:textId="77777777" w:rsidR="0070331C"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The TC is responsible for monitoring the RVSM maintenance program and procedures, reviewing data packages, including any maintenance requirements addressed in the AMP. </w:t>
      </w:r>
      <w:r w:rsidR="0070331C" w:rsidRPr="00A73BE4">
        <w:rPr>
          <w:rFonts w:asciiTheme="minorHAnsi" w:eastAsia="Calibri" w:hAnsiTheme="minorHAnsi" w:cstheme="minorHAnsi"/>
          <w:sz w:val="22"/>
          <w:szCs w:val="22"/>
        </w:rPr>
        <w:t xml:space="preserve"> The technical coordinator </w:t>
      </w:r>
      <w:r w:rsidRPr="00A73BE4">
        <w:rPr>
          <w:rFonts w:asciiTheme="minorHAnsi" w:eastAsia="Calibri" w:hAnsiTheme="minorHAnsi" w:cstheme="minorHAnsi"/>
          <w:sz w:val="22"/>
          <w:szCs w:val="22"/>
        </w:rPr>
        <w:t xml:space="preserve">shall receive RVSM-related operational data from the Flight Operations and maintenance data from the contracted Part 145. </w:t>
      </w:r>
    </w:p>
    <w:p w14:paraId="59B7CD25" w14:textId="77777777" w:rsidR="0070331C" w:rsidRPr="00A73BE4" w:rsidRDefault="0070331C" w:rsidP="00CE2A7E">
      <w:pPr>
        <w:jc w:val="both"/>
        <w:rPr>
          <w:rFonts w:asciiTheme="minorHAnsi" w:eastAsia="Calibri" w:hAnsiTheme="minorHAnsi" w:cstheme="minorHAnsi"/>
          <w:sz w:val="22"/>
          <w:szCs w:val="22"/>
        </w:rPr>
      </w:pPr>
    </w:p>
    <w:p w14:paraId="4F4A1B2C" w14:textId="19F4A703"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This information will be </w:t>
      </w:r>
      <w:r w:rsidR="0070331C" w:rsidRPr="00A73BE4">
        <w:rPr>
          <w:rFonts w:asciiTheme="minorHAnsi" w:eastAsia="Calibri" w:hAnsiTheme="minorHAnsi" w:cstheme="minorHAnsi"/>
          <w:sz w:val="22"/>
          <w:szCs w:val="22"/>
        </w:rPr>
        <w:t>analyzed</w:t>
      </w:r>
      <w:r w:rsidRPr="00A73BE4">
        <w:rPr>
          <w:rFonts w:asciiTheme="minorHAnsi" w:eastAsia="Calibri" w:hAnsiTheme="minorHAnsi" w:cstheme="minorHAnsi"/>
          <w:sz w:val="22"/>
          <w:szCs w:val="22"/>
        </w:rPr>
        <w:t xml:space="preserve"> by </w:t>
      </w:r>
      <w:r w:rsidR="0070331C" w:rsidRPr="00A73BE4">
        <w:rPr>
          <w:rFonts w:asciiTheme="minorHAnsi" w:eastAsia="Calibri" w:hAnsiTheme="minorHAnsi" w:cstheme="minorHAnsi"/>
          <w:sz w:val="22"/>
          <w:szCs w:val="22"/>
        </w:rPr>
        <w:t>the technical coordinator</w:t>
      </w:r>
      <w:r w:rsidRPr="00A73BE4">
        <w:rPr>
          <w:rFonts w:asciiTheme="minorHAnsi" w:eastAsia="Calibri" w:hAnsiTheme="minorHAnsi" w:cstheme="minorHAnsi"/>
          <w:sz w:val="22"/>
          <w:szCs w:val="22"/>
        </w:rPr>
        <w:t xml:space="preserve"> to monitor any negative trend. Relevant information will be recorded and may be forwarded to the competent authority upon request.</w:t>
      </w:r>
    </w:p>
    <w:p w14:paraId="0A2065FB" w14:textId="77777777" w:rsidR="0070331C" w:rsidRPr="00A73BE4" w:rsidRDefault="0070331C" w:rsidP="00CE2A7E">
      <w:pPr>
        <w:jc w:val="both"/>
        <w:rPr>
          <w:rFonts w:asciiTheme="minorHAnsi" w:eastAsia="Calibri" w:hAnsiTheme="minorHAnsi" w:cstheme="minorHAnsi"/>
          <w:sz w:val="22"/>
          <w:szCs w:val="22"/>
        </w:rPr>
      </w:pPr>
    </w:p>
    <w:p w14:paraId="69014A7D" w14:textId="5188DA02" w:rsidR="00B05A8E" w:rsidRPr="00A73BE4" w:rsidRDefault="00B05A8E" w:rsidP="00CE2A7E">
      <w:pPr>
        <w:jc w:val="both"/>
        <w:rPr>
          <w:rFonts w:asciiTheme="minorHAnsi" w:eastAsia="Calibri" w:hAnsiTheme="minorHAnsi" w:cstheme="minorHAnsi"/>
          <w:b/>
          <w:bCs/>
          <w:color w:val="17365D" w:themeColor="text2" w:themeShade="BF"/>
          <w:sz w:val="22"/>
          <w:szCs w:val="22"/>
        </w:rPr>
      </w:pPr>
      <w:r w:rsidRPr="00A73BE4">
        <w:rPr>
          <w:rFonts w:asciiTheme="minorHAnsi" w:eastAsia="Calibri" w:hAnsiTheme="minorHAnsi" w:cstheme="minorHAnsi"/>
          <w:b/>
          <w:bCs/>
          <w:color w:val="17365D" w:themeColor="text2" w:themeShade="BF"/>
          <w:sz w:val="22"/>
          <w:szCs w:val="22"/>
        </w:rPr>
        <w:t>1A.1.3</w:t>
      </w:r>
      <w:r w:rsidRPr="00A73BE4">
        <w:rPr>
          <w:rFonts w:asciiTheme="minorHAnsi" w:eastAsia="Calibri" w:hAnsiTheme="minorHAnsi" w:cstheme="minorHAnsi"/>
          <w:b/>
          <w:bCs/>
          <w:color w:val="17365D" w:themeColor="text2" w:themeShade="BF"/>
          <w:sz w:val="22"/>
          <w:szCs w:val="22"/>
        </w:rPr>
        <w:tab/>
        <w:t>Objectives of RVSM maintenance program and maintenance procedures</w:t>
      </w:r>
    </w:p>
    <w:p w14:paraId="71937FA3" w14:textId="6C654B8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The objective of the RVSM maintenance program and procedures is to ensure integrity of </w:t>
      </w:r>
      <w:proofErr w:type="gramStart"/>
      <w:r w:rsidRPr="00A73BE4">
        <w:rPr>
          <w:rFonts w:asciiTheme="minorHAnsi" w:eastAsia="Calibri" w:hAnsiTheme="minorHAnsi" w:cstheme="minorHAnsi"/>
          <w:sz w:val="22"/>
          <w:szCs w:val="22"/>
        </w:rPr>
        <w:t>on</w:t>
      </w:r>
      <w:proofErr w:type="gramEnd"/>
      <w:r w:rsidRPr="00A73BE4">
        <w:rPr>
          <w:rFonts w:asciiTheme="minorHAnsi" w:eastAsia="Calibri" w:hAnsiTheme="minorHAnsi" w:cstheme="minorHAnsi"/>
          <w:sz w:val="22"/>
          <w:szCs w:val="22"/>
        </w:rPr>
        <w:t xml:space="preserve">-board guidance system and continued compliance with RVSM approval criteria. To achieve that scope, </w:t>
      </w:r>
      <w:r w:rsidR="0070331C" w:rsidRPr="00A73BE4">
        <w:rPr>
          <w:rFonts w:asciiTheme="minorHAnsi" w:eastAsia="Calibri" w:hAnsiTheme="minorHAnsi" w:cstheme="minorHAnsi"/>
          <w:sz w:val="22"/>
          <w:szCs w:val="22"/>
        </w:rPr>
        <w:t xml:space="preserve">the technical coordinator </w:t>
      </w:r>
      <w:r w:rsidRPr="00A73BE4">
        <w:rPr>
          <w:rFonts w:asciiTheme="minorHAnsi" w:eastAsia="Calibri" w:hAnsiTheme="minorHAnsi" w:cstheme="minorHAnsi"/>
          <w:sz w:val="22"/>
          <w:szCs w:val="22"/>
        </w:rPr>
        <w:t>will follow the manufacturers’ recommendations specific for the type of aircraft and configuration.</w:t>
      </w:r>
    </w:p>
    <w:p w14:paraId="2F082E27" w14:textId="77777777" w:rsidR="0070331C" w:rsidRPr="00A73BE4" w:rsidRDefault="0070331C" w:rsidP="00CE2A7E">
      <w:pPr>
        <w:jc w:val="both"/>
        <w:rPr>
          <w:rFonts w:asciiTheme="minorHAnsi" w:eastAsia="Calibri" w:hAnsiTheme="minorHAnsi" w:cstheme="minorHAnsi"/>
          <w:sz w:val="22"/>
          <w:szCs w:val="22"/>
        </w:rPr>
      </w:pPr>
    </w:p>
    <w:p w14:paraId="42949570" w14:textId="17F50D33" w:rsidR="00B05A8E" w:rsidRPr="00A73BE4" w:rsidRDefault="00B05A8E" w:rsidP="00CE2A7E">
      <w:pPr>
        <w:jc w:val="both"/>
        <w:rPr>
          <w:rFonts w:asciiTheme="minorHAnsi" w:eastAsia="Calibri" w:hAnsiTheme="minorHAnsi" w:cstheme="minorHAnsi"/>
          <w:b/>
          <w:bCs/>
          <w:color w:val="17365D" w:themeColor="text2" w:themeShade="BF"/>
          <w:sz w:val="22"/>
          <w:szCs w:val="22"/>
        </w:rPr>
      </w:pPr>
      <w:r w:rsidRPr="00A73BE4">
        <w:rPr>
          <w:rFonts w:asciiTheme="minorHAnsi" w:eastAsia="Calibri" w:hAnsiTheme="minorHAnsi" w:cstheme="minorHAnsi"/>
          <w:b/>
          <w:bCs/>
          <w:color w:val="17365D" w:themeColor="text2" w:themeShade="BF"/>
          <w:sz w:val="22"/>
          <w:szCs w:val="22"/>
        </w:rPr>
        <w:t>1A.1.4</w:t>
      </w:r>
      <w:r w:rsidRPr="00A73BE4">
        <w:rPr>
          <w:rFonts w:asciiTheme="minorHAnsi" w:eastAsia="Calibri" w:hAnsiTheme="minorHAnsi" w:cstheme="minorHAnsi"/>
          <w:b/>
          <w:bCs/>
          <w:color w:val="17365D" w:themeColor="text2" w:themeShade="BF"/>
          <w:sz w:val="22"/>
          <w:szCs w:val="22"/>
        </w:rPr>
        <w:tab/>
        <w:t>RVSM equipment and requirements/Minimum Equipment List</w:t>
      </w:r>
    </w:p>
    <w:p w14:paraId="5935C207" w14:textId="4536F344"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The list of equipment required to conduct RVSM operations is reported in the </w:t>
      </w:r>
      <w:r w:rsidRPr="00E148AC">
        <w:rPr>
          <w:rFonts w:asciiTheme="minorHAnsi" w:eastAsia="Calibri" w:hAnsiTheme="minorHAnsi" w:cstheme="minorHAnsi"/>
          <w:b/>
          <w:bCs/>
          <w:sz w:val="22"/>
          <w:szCs w:val="22"/>
        </w:rPr>
        <w:t xml:space="preserve">AFM </w:t>
      </w:r>
      <w:r w:rsidR="0070331C" w:rsidRPr="00E148AC">
        <w:rPr>
          <w:rFonts w:asciiTheme="minorHAnsi" w:eastAsia="Calibri" w:hAnsiTheme="minorHAnsi" w:cstheme="minorHAnsi"/>
          <w:b/>
          <w:bCs/>
          <w:sz w:val="22"/>
          <w:szCs w:val="22"/>
          <w:highlight w:val="yellow"/>
        </w:rPr>
        <w:t>[include AFM details]</w:t>
      </w:r>
      <w:r w:rsidRPr="00E148AC">
        <w:rPr>
          <w:rFonts w:asciiTheme="minorHAnsi" w:eastAsia="Calibri" w:hAnsiTheme="minorHAnsi" w:cstheme="minorHAnsi"/>
          <w:b/>
          <w:bCs/>
          <w:sz w:val="22"/>
          <w:szCs w:val="22"/>
        </w:rPr>
        <w:t xml:space="preserve">, </w:t>
      </w:r>
      <w:r w:rsidRPr="00E148AC">
        <w:rPr>
          <w:rFonts w:asciiTheme="minorHAnsi" w:eastAsia="Calibri" w:hAnsiTheme="minorHAnsi" w:cstheme="minorHAnsi"/>
          <w:sz w:val="22"/>
          <w:szCs w:val="22"/>
        </w:rPr>
        <w:t>page</w:t>
      </w:r>
      <w:r w:rsidRPr="00E148AC">
        <w:rPr>
          <w:rFonts w:asciiTheme="minorHAnsi" w:eastAsia="Calibri" w:hAnsiTheme="minorHAnsi" w:cstheme="minorHAnsi"/>
          <w:b/>
          <w:bCs/>
          <w:sz w:val="22"/>
          <w:szCs w:val="22"/>
        </w:rPr>
        <w:t xml:space="preserve"> </w:t>
      </w:r>
      <w:r w:rsidR="0070331C" w:rsidRPr="00E148AC">
        <w:rPr>
          <w:rFonts w:asciiTheme="minorHAnsi" w:eastAsia="Calibri" w:hAnsiTheme="minorHAnsi" w:cstheme="minorHAnsi"/>
          <w:b/>
          <w:bCs/>
          <w:sz w:val="22"/>
          <w:szCs w:val="22"/>
          <w:highlight w:val="yellow"/>
        </w:rPr>
        <w:t>[include AFM page]</w:t>
      </w:r>
      <w:r w:rsidRPr="00E148AC">
        <w:rPr>
          <w:rFonts w:asciiTheme="minorHAnsi" w:eastAsia="Calibri" w:hAnsiTheme="minorHAnsi" w:cstheme="minorHAnsi"/>
          <w:b/>
          <w:bCs/>
          <w:sz w:val="22"/>
          <w:szCs w:val="22"/>
        </w:rPr>
        <w:t>.</w:t>
      </w:r>
      <w:r w:rsidRPr="00A73BE4">
        <w:rPr>
          <w:rFonts w:asciiTheme="minorHAnsi" w:eastAsia="Calibri" w:hAnsiTheme="minorHAnsi" w:cstheme="minorHAnsi"/>
          <w:sz w:val="22"/>
          <w:szCs w:val="22"/>
        </w:rPr>
        <w:t xml:space="preserve"> </w:t>
      </w:r>
      <w:r w:rsidR="0070331C" w:rsidRPr="00A73BE4">
        <w:rPr>
          <w:rFonts w:asciiTheme="minorHAnsi" w:eastAsia="Calibri" w:hAnsiTheme="minorHAnsi" w:cstheme="minorHAnsi"/>
          <w:sz w:val="22"/>
          <w:szCs w:val="22"/>
        </w:rPr>
        <w:t>The operator</w:t>
      </w:r>
      <w:r w:rsidRPr="00A73BE4">
        <w:rPr>
          <w:rFonts w:asciiTheme="minorHAnsi" w:eastAsia="Calibri" w:hAnsiTheme="minorHAnsi" w:cstheme="minorHAnsi"/>
          <w:sz w:val="22"/>
          <w:szCs w:val="22"/>
        </w:rPr>
        <w:t xml:space="preserve"> included all limitations and associated procedures related to RVSM equipment into its MEL.</w:t>
      </w:r>
    </w:p>
    <w:p w14:paraId="11B3B3C3" w14:textId="77777777" w:rsidR="0070331C" w:rsidRPr="00A73BE4" w:rsidRDefault="0070331C" w:rsidP="00CE2A7E">
      <w:pPr>
        <w:jc w:val="both"/>
        <w:rPr>
          <w:rFonts w:asciiTheme="minorHAnsi" w:eastAsia="Calibri" w:hAnsiTheme="minorHAnsi" w:cstheme="minorHAnsi"/>
          <w:sz w:val="22"/>
          <w:szCs w:val="22"/>
        </w:rPr>
      </w:pPr>
    </w:p>
    <w:p w14:paraId="7E61664C" w14:textId="681F3EA8"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 TC will, as part of his duties:</w:t>
      </w:r>
    </w:p>
    <w:p w14:paraId="7D7FD1CE" w14:textId="77777777" w:rsidR="0070331C" w:rsidRPr="00A73BE4" w:rsidRDefault="0070331C" w:rsidP="00CE2A7E">
      <w:pPr>
        <w:jc w:val="both"/>
        <w:rPr>
          <w:rFonts w:asciiTheme="minorHAnsi" w:eastAsia="Calibri" w:hAnsiTheme="minorHAnsi" w:cstheme="minorHAnsi"/>
          <w:sz w:val="22"/>
          <w:szCs w:val="22"/>
        </w:rPr>
      </w:pPr>
    </w:p>
    <w:p w14:paraId="799E770E"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r w:rsidRPr="00A73BE4">
        <w:rPr>
          <w:rFonts w:asciiTheme="minorHAnsi" w:eastAsia="Calibri" w:hAnsiTheme="minorHAnsi" w:cstheme="minorHAnsi"/>
          <w:sz w:val="22"/>
          <w:szCs w:val="22"/>
        </w:rPr>
        <w:tab/>
        <w:t xml:space="preserve">assess any modification or design change which in any way affects the RVSM </w:t>
      </w:r>
      <w:proofErr w:type="gramStart"/>
      <w:r w:rsidRPr="00A73BE4">
        <w:rPr>
          <w:rFonts w:asciiTheme="minorHAnsi" w:eastAsia="Calibri" w:hAnsiTheme="minorHAnsi" w:cstheme="minorHAnsi"/>
          <w:sz w:val="22"/>
          <w:szCs w:val="22"/>
        </w:rPr>
        <w:t>approval;</w:t>
      </w:r>
      <w:proofErr w:type="gramEnd"/>
    </w:p>
    <w:p w14:paraId="4F4A4141"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(2)</w:t>
      </w:r>
      <w:r w:rsidRPr="00A73BE4">
        <w:rPr>
          <w:rFonts w:asciiTheme="minorHAnsi" w:eastAsia="Calibri" w:hAnsiTheme="minorHAnsi" w:cstheme="minorHAnsi"/>
          <w:sz w:val="22"/>
          <w:szCs w:val="22"/>
        </w:rPr>
        <w:tab/>
        <w:t xml:space="preserve">evaluate any repairs that may affect the integrity of the continuing RVSM approval, e.g. those affecting the alignment of pitot/static probes, repairs to dents, or deformation around static </w:t>
      </w:r>
      <w:proofErr w:type="gramStart"/>
      <w:r w:rsidRPr="00A73BE4">
        <w:rPr>
          <w:rFonts w:asciiTheme="minorHAnsi" w:eastAsia="Calibri" w:hAnsiTheme="minorHAnsi" w:cstheme="minorHAnsi"/>
          <w:sz w:val="22"/>
          <w:szCs w:val="22"/>
        </w:rPr>
        <w:t>plates;</w:t>
      </w:r>
      <w:proofErr w:type="gramEnd"/>
    </w:p>
    <w:p w14:paraId="6EB64D7A"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(3)</w:t>
      </w:r>
      <w:r w:rsidRPr="00A73BE4">
        <w:rPr>
          <w:rFonts w:asciiTheme="minorHAnsi" w:eastAsia="Calibri" w:hAnsiTheme="minorHAnsi" w:cstheme="minorHAnsi"/>
          <w:sz w:val="22"/>
          <w:szCs w:val="22"/>
        </w:rPr>
        <w:tab/>
        <w:t xml:space="preserve">ensure the maintenance of airframe geometry for proper surface contours and the mitigation of altimetry system error, surface measurements or skin waviness as specified in the instructions for continued airworthiness (ICA), to ensure adherence to RVSM tolerances. These checks should be performed following repairs or alterations having an effect on airframe surface and </w:t>
      </w:r>
      <w:proofErr w:type="gramStart"/>
      <w:r w:rsidRPr="00A73BE4">
        <w:rPr>
          <w:rFonts w:asciiTheme="minorHAnsi" w:eastAsia="Calibri" w:hAnsiTheme="minorHAnsi" w:cstheme="minorHAnsi"/>
          <w:sz w:val="22"/>
          <w:szCs w:val="22"/>
        </w:rPr>
        <w:t>airflow;</w:t>
      </w:r>
      <w:proofErr w:type="gramEnd"/>
    </w:p>
    <w:p w14:paraId="62C72C9E" w14:textId="50F07838"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(4)</w:t>
      </w:r>
      <w:r w:rsidRPr="00A73BE4">
        <w:rPr>
          <w:rFonts w:asciiTheme="minorHAnsi" w:eastAsia="Calibri" w:hAnsiTheme="minorHAnsi" w:cstheme="minorHAnsi"/>
          <w:sz w:val="22"/>
          <w:szCs w:val="22"/>
        </w:rPr>
        <w:tab/>
        <w:t>verify that periodic height monitoring is carried out as required by the applicable airspace regulation. For aircraft operated in the EUR-RVSM airspace, ref. to RVSM height monitoring groups and minimum monitoring requirements EUROCONTROL.</w:t>
      </w:r>
    </w:p>
    <w:p w14:paraId="0E078770" w14:textId="77777777" w:rsidR="00B05A8E" w:rsidRPr="00A73BE4" w:rsidRDefault="00B05A8E" w:rsidP="00CE2A7E">
      <w:pPr>
        <w:jc w:val="both"/>
        <w:rPr>
          <w:rFonts w:asciiTheme="minorHAnsi" w:eastAsia="Calibri" w:hAnsiTheme="minorHAnsi" w:cstheme="minorHAnsi"/>
          <w:sz w:val="22"/>
          <w:szCs w:val="22"/>
        </w:rPr>
      </w:pPr>
    </w:p>
    <w:p w14:paraId="51E38597" w14:textId="5CB52953" w:rsidR="00B05A8E" w:rsidRPr="00A73BE4" w:rsidRDefault="00B05A8E" w:rsidP="00CE2A7E">
      <w:pPr>
        <w:jc w:val="both"/>
        <w:rPr>
          <w:rFonts w:asciiTheme="minorHAnsi" w:eastAsia="Calibri" w:hAnsiTheme="minorHAnsi" w:cstheme="minorHAnsi"/>
          <w:b/>
          <w:bCs/>
          <w:color w:val="17365D" w:themeColor="text2" w:themeShade="BF"/>
          <w:sz w:val="22"/>
          <w:szCs w:val="22"/>
        </w:rPr>
      </w:pPr>
      <w:r w:rsidRPr="00A73BE4">
        <w:rPr>
          <w:rFonts w:asciiTheme="minorHAnsi" w:eastAsia="Calibri" w:hAnsiTheme="minorHAnsi" w:cstheme="minorHAnsi"/>
          <w:b/>
          <w:bCs/>
          <w:color w:val="17365D" w:themeColor="text2" w:themeShade="BF"/>
          <w:sz w:val="22"/>
          <w:szCs w:val="22"/>
        </w:rPr>
        <w:t>1A.1.5</w:t>
      </w:r>
      <w:r w:rsidRPr="00A73BE4">
        <w:rPr>
          <w:rFonts w:asciiTheme="minorHAnsi" w:eastAsia="Calibri" w:hAnsiTheme="minorHAnsi" w:cstheme="minorHAnsi"/>
          <w:b/>
          <w:bCs/>
          <w:color w:val="17365D" w:themeColor="text2" w:themeShade="BF"/>
          <w:sz w:val="22"/>
          <w:szCs w:val="22"/>
        </w:rPr>
        <w:tab/>
        <w:t>Maintenance programs</w:t>
      </w:r>
    </w:p>
    <w:p w14:paraId="2088CAA6" w14:textId="172D7298"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 RVSM maintenance program developed by</w:t>
      </w:r>
      <w:r w:rsidR="0070331C" w:rsidRPr="00A73BE4">
        <w:rPr>
          <w:rFonts w:asciiTheme="minorHAnsi" w:eastAsia="Calibri" w:hAnsiTheme="minorHAnsi" w:cstheme="minorHAnsi"/>
          <w:sz w:val="22"/>
          <w:szCs w:val="22"/>
        </w:rPr>
        <w:t xml:space="preserve"> the technical coordinator</w:t>
      </w:r>
      <w:r w:rsidRPr="00A73BE4">
        <w:rPr>
          <w:rFonts w:asciiTheme="minorHAnsi" w:eastAsia="Calibri" w:hAnsiTheme="minorHAnsi" w:cstheme="minorHAnsi"/>
          <w:sz w:val="22"/>
          <w:szCs w:val="22"/>
        </w:rPr>
        <w:t xml:space="preserve"> will follow the manufacturers’ recommendations specific for the type of aircraft and configuration.</w:t>
      </w:r>
    </w:p>
    <w:p w14:paraId="410D6A89" w14:textId="77777777" w:rsidR="0070331C" w:rsidRPr="00A73BE4" w:rsidRDefault="0070331C" w:rsidP="00CE2A7E">
      <w:pPr>
        <w:jc w:val="both"/>
        <w:rPr>
          <w:rFonts w:asciiTheme="minorHAnsi" w:eastAsia="Calibri" w:hAnsiTheme="minorHAnsi" w:cstheme="minorHAnsi"/>
          <w:sz w:val="22"/>
          <w:szCs w:val="22"/>
        </w:rPr>
      </w:pPr>
    </w:p>
    <w:p w14:paraId="3AD2FF26" w14:textId="5DCB5628"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 contracted Part 145 will be advised by</w:t>
      </w:r>
      <w:r w:rsidR="0070331C" w:rsidRPr="00A73BE4">
        <w:rPr>
          <w:rFonts w:asciiTheme="minorHAnsi" w:eastAsia="Calibri" w:hAnsiTheme="minorHAnsi" w:cstheme="minorHAnsi"/>
          <w:sz w:val="22"/>
          <w:szCs w:val="22"/>
        </w:rPr>
        <w:t xml:space="preserve"> the technical coordinator</w:t>
      </w:r>
      <w:r w:rsidRPr="00A73BE4">
        <w:rPr>
          <w:rFonts w:asciiTheme="minorHAnsi" w:eastAsia="Calibri" w:hAnsiTheme="minorHAnsi" w:cstheme="minorHAnsi"/>
          <w:sz w:val="22"/>
          <w:szCs w:val="22"/>
        </w:rPr>
        <w:t xml:space="preserve"> about any RVSM-specific inspection required on the aircraft, by adding the information in the Work Order issued to accomplish the applicable maintenance tasks.</w:t>
      </w:r>
    </w:p>
    <w:p w14:paraId="176FC987" w14:textId="77777777" w:rsidR="0070331C" w:rsidRPr="00A73BE4" w:rsidRDefault="0070331C" w:rsidP="00CE2A7E">
      <w:pPr>
        <w:jc w:val="both"/>
        <w:rPr>
          <w:rFonts w:asciiTheme="minorHAnsi" w:eastAsia="Calibri" w:hAnsiTheme="minorHAnsi" w:cstheme="minorHAnsi"/>
          <w:sz w:val="22"/>
          <w:szCs w:val="22"/>
        </w:rPr>
      </w:pPr>
    </w:p>
    <w:p w14:paraId="4B931B29" w14:textId="528C4E9A"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The RVSM maintenance program and maintenance procedures will be provided to the contracted Part 145 </w:t>
      </w:r>
      <w:r w:rsidR="0070331C" w:rsidRPr="00A73BE4">
        <w:rPr>
          <w:rFonts w:asciiTheme="minorHAnsi" w:eastAsia="Calibri" w:hAnsiTheme="minorHAnsi" w:cstheme="minorHAnsi"/>
          <w:sz w:val="22"/>
          <w:szCs w:val="22"/>
        </w:rPr>
        <w:t>by the technical coordinator</w:t>
      </w:r>
      <w:r w:rsidRPr="00A73BE4">
        <w:rPr>
          <w:rFonts w:asciiTheme="minorHAnsi" w:eastAsia="Calibri" w:hAnsiTheme="minorHAnsi" w:cstheme="minorHAnsi"/>
          <w:sz w:val="22"/>
          <w:szCs w:val="22"/>
        </w:rPr>
        <w:t>.</w:t>
      </w:r>
    </w:p>
    <w:p w14:paraId="45E926C1" w14:textId="77777777" w:rsidR="0070331C" w:rsidRPr="00A73BE4" w:rsidRDefault="0070331C" w:rsidP="00CE2A7E">
      <w:pPr>
        <w:jc w:val="both"/>
        <w:rPr>
          <w:rFonts w:asciiTheme="minorHAnsi" w:eastAsia="Calibri" w:hAnsiTheme="minorHAnsi" w:cstheme="minorHAnsi"/>
          <w:sz w:val="22"/>
          <w:szCs w:val="22"/>
        </w:rPr>
      </w:pPr>
    </w:p>
    <w:p w14:paraId="6585E33C" w14:textId="67DF52BA" w:rsidR="00B05A8E" w:rsidRPr="00A73BE4" w:rsidRDefault="00B05A8E" w:rsidP="00CE2A7E">
      <w:pPr>
        <w:jc w:val="both"/>
        <w:rPr>
          <w:rFonts w:asciiTheme="minorHAnsi" w:eastAsia="Calibri" w:hAnsiTheme="minorHAnsi" w:cstheme="minorHAnsi"/>
          <w:b/>
          <w:bCs/>
          <w:sz w:val="22"/>
          <w:szCs w:val="22"/>
        </w:rPr>
      </w:pPr>
      <w:r w:rsidRPr="00A73BE4">
        <w:rPr>
          <w:rFonts w:asciiTheme="minorHAnsi" w:eastAsia="Calibri" w:hAnsiTheme="minorHAnsi" w:cstheme="minorHAnsi"/>
          <w:b/>
          <w:bCs/>
          <w:color w:val="17365D" w:themeColor="text2" w:themeShade="BF"/>
          <w:sz w:val="22"/>
          <w:szCs w:val="22"/>
        </w:rPr>
        <w:t>1A.1.6</w:t>
      </w:r>
      <w:r w:rsidRPr="00A73BE4">
        <w:rPr>
          <w:rFonts w:asciiTheme="minorHAnsi" w:eastAsia="Calibri" w:hAnsiTheme="minorHAnsi" w:cstheme="minorHAnsi"/>
          <w:b/>
          <w:bCs/>
          <w:color w:val="17365D" w:themeColor="text2" w:themeShade="BF"/>
          <w:sz w:val="22"/>
          <w:szCs w:val="22"/>
        </w:rPr>
        <w:tab/>
        <w:t>Downgrading and Upgrading of RVSM capabilities</w:t>
      </w:r>
    </w:p>
    <w:p w14:paraId="5C6B71DA"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All RVSM defects will be entered into the aircraft tech log. This enables the flight crew to determine if there are any defects currently affecting the RVSM systems. If defects exist, without corrective action before the intended flight, the RVSM status will be downgraded. The reduced RVSM capabilities of the aircraft will be advised to the crew by an appropriate note in the aircraft tech log entered by the maintenance personnel performing the downgrade. In such case the Part 145 shall inform the TC prior to the commencement of the next flight.</w:t>
      </w:r>
    </w:p>
    <w:p w14:paraId="0AF8EAA9" w14:textId="77777777" w:rsidR="0070331C" w:rsidRPr="00A73BE4" w:rsidRDefault="0070331C" w:rsidP="00CE2A7E">
      <w:pPr>
        <w:jc w:val="both"/>
        <w:rPr>
          <w:rFonts w:asciiTheme="minorHAnsi" w:eastAsia="Calibri" w:hAnsiTheme="minorHAnsi" w:cstheme="minorHAnsi"/>
          <w:sz w:val="22"/>
          <w:szCs w:val="22"/>
        </w:rPr>
      </w:pPr>
    </w:p>
    <w:p w14:paraId="20FB981B"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After a RVSM system/component failure on previous flights, or, if significant performance/reliability trends are detected, the downgrading/upgrading process precludes a release to service for RVSM operations without appropriate corrective action being undertaken by an approved Part 145.</w:t>
      </w:r>
    </w:p>
    <w:p w14:paraId="7EE290ED" w14:textId="77777777" w:rsidR="0070331C" w:rsidRPr="00A73BE4" w:rsidRDefault="0070331C" w:rsidP="00CE2A7E">
      <w:pPr>
        <w:jc w:val="both"/>
        <w:rPr>
          <w:rFonts w:asciiTheme="minorHAnsi" w:eastAsia="Calibri" w:hAnsiTheme="minorHAnsi" w:cstheme="minorHAnsi"/>
          <w:sz w:val="22"/>
          <w:szCs w:val="22"/>
        </w:rPr>
      </w:pPr>
    </w:p>
    <w:p w14:paraId="6F070A77" w14:textId="6AB6B8F5" w:rsidR="00B05A8E" w:rsidRPr="00A73BE4" w:rsidRDefault="00B05A8E" w:rsidP="00CE2A7E">
      <w:pPr>
        <w:jc w:val="both"/>
        <w:rPr>
          <w:rFonts w:asciiTheme="minorHAnsi" w:eastAsia="Calibri" w:hAnsiTheme="minorHAnsi" w:cstheme="minorHAnsi"/>
          <w:b/>
          <w:bCs/>
          <w:color w:val="17365D" w:themeColor="text2" w:themeShade="BF"/>
          <w:sz w:val="22"/>
          <w:szCs w:val="22"/>
        </w:rPr>
      </w:pPr>
      <w:r w:rsidRPr="00A73BE4">
        <w:rPr>
          <w:rFonts w:asciiTheme="minorHAnsi" w:eastAsia="Calibri" w:hAnsiTheme="minorHAnsi" w:cstheme="minorHAnsi"/>
          <w:b/>
          <w:bCs/>
          <w:color w:val="17365D" w:themeColor="text2" w:themeShade="BF"/>
          <w:sz w:val="22"/>
          <w:szCs w:val="22"/>
        </w:rPr>
        <w:t>1A.1.7</w:t>
      </w:r>
      <w:r w:rsidRPr="00A73BE4">
        <w:rPr>
          <w:rFonts w:asciiTheme="minorHAnsi" w:eastAsia="Calibri" w:hAnsiTheme="minorHAnsi" w:cstheme="minorHAnsi"/>
          <w:b/>
          <w:bCs/>
          <w:color w:val="17365D" w:themeColor="text2" w:themeShade="BF"/>
          <w:sz w:val="22"/>
          <w:szCs w:val="22"/>
        </w:rPr>
        <w:tab/>
        <w:t>Reporting</w:t>
      </w:r>
    </w:p>
    <w:p w14:paraId="7C295C15" w14:textId="00B2DB06" w:rsidR="00B05A8E" w:rsidRPr="00A73BE4" w:rsidRDefault="0070331C"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The technical coordinator</w:t>
      </w:r>
      <w:r w:rsidR="00B05A8E" w:rsidRPr="00A73BE4">
        <w:rPr>
          <w:rFonts w:asciiTheme="minorHAnsi" w:eastAsia="Calibri" w:hAnsiTheme="minorHAnsi" w:cstheme="minorHAnsi"/>
          <w:sz w:val="22"/>
          <w:szCs w:val="22"/>
        </w:rPr>
        <w:t xml:space="preserve"> will report recorded or communicated occurrences of height-keeping errors caused by malfunction of aircraft equipment or of operational nature, equal to or greater than: </w:t>
      </w:r>
    </w:p>
    <w:p w14:paraId="68E5651B" w14:textId="77777777" w:rsidR="0070331C" w:rsidRPr="00A73BE4" w:rsidRDefault="0070331C" w:rsidP="00CE2A7E">
      <w:pPr>
        <w:jc w:val="both"/>
        <w:rPr>
          <w:rFonts w:asciiTheme="minorHAnsi" w:eastAsia="Calibri" w:hAnsiTheme="minorHAnsi" w:cstheme="minorHAnsi"/>
          <w:sz w:val="22"/>
          <w:szCs w:val="22"/>
        </w:rPr>
      </w:pPr>
    </w:p>
    <w:p w14:paraId="59BE7E59"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(1)</w:t>
      </w:r>
      <w:r w:rsidRPr="00A73BE4">
        <w:rPr>
          <w:rFonts w:asciiTheme="minorHAnsi" w:eastAsia="Calibri" w:hAnsiTheme="minorHAnsi" w:cstheme="minorHAnsi"/>
          <w:sz w:val="22"/>
          <w:szCs w:val="22"/>
        </w:rPr>
        <w:tab/>
        <w:t>a total vertical error (TVE) of ± 90 m (± 300 ft</w:t>
      </w:r>
      <w:proofErr w:type="gramStart"/>
      <w:r w:rsidRPr="00A73BE4">
        <w:rPr>
          <w:rFonts w:asciiTheme="minorHAnsi" w:eastAsia="Calibri" w:hAnsiTheme="minorHAnsi" w:cstheme="minorHAnsi"/>
          <w:sz w:val="22"/>
          <w:szCs w:val="22"/>
        </w:rPr>
        <w:t>);</w:t>
      </w:r>
      <w:proofErr w:type="gramEnd"/>
      <w:r w:rsidRPr="00A73BE4">
        <w:rPr>
          <w:rFonts w:asciiTheme="minorHAnsi" w:eastAsia="Calibri" w:hAnsiTheme="minorHAnsi" w:cstheme="minorHAnsi"/>
          <w:sz w:val="22"/>
          <w:szCs w:val="22"/>
        </w:rPr>
        <w:t xml:space="preserve"> </w:t>
      </w:r>
    </w:p>
    <w:p w14:paraId="7C020BBF"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(2)</w:t>
      </w:r>
      <w:r w:rsidRPr="00A73BE4">
        <w:rPr>
          <w:rFonts w:asciiTheme="minorHAnsi" w:eastAsia="Calibri" w:hAnsiTheme="minorHAnsi" w:cstheme="minorHAnsi"/>
          <w:sz w:val="22"/>
          <w:szCs w:val="22"/>
        </w:rPr>
        <w:tab/>
        <w:t xml:space="preserve">an altimetry system error (ASE) of ± 75 m (± 245 ft); and </w:t>
      </w:r>
    </w:p>
    <w:p w14:paraId="7589A268" w14:textId="77777777"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(3)</w:t>
      </w:r>
      <w:r w:rsidRPr="00A73BE4">
        <w:rPr>
          <w:rFonts w:asciiTheme="minorHAnsi" w:eastAsia="Calibri" w:hAnsiTheme="minorHAnsi" w:cstheme="minorHAnsi"/>
          <w:sz w:val="22"/>
          <w:szCs w:val="22"/>
        </w:rPr>
        <w:tab/>
        <w:t xml:space="preserve">an assigned altitude deviation (AAD) of ± 90 m (± 300 ft). </w:t>
      </w:r>
    </w:p>
    <w:p w14:paraId="6F6B37E7" w14:textId="77777777" w:rsidR="0070331C" w:rsidRPr="00A73BE4" w:rsidRDefault="0070331C" w:rsidP="00CE2A7E">
      <w:pPr>
        <w:jc w:val="both"/>
        <w:rPr>
          <w:rFonts w:asciiTheme="minorHAnsi" w:eastAsia="Calibri" w:hAnsiTheme="minorHAnsi" w:cstheme="minorHAnsi"/>
          <w:sz w:val="22"/>
          <w:szCs w:val="22"/>
        </w:rPr>
      </w:pPr>
    </w:p>
    <w:p w14:paraId="3C287215" w14:textId="6E5FCBA9"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Reports of such occurrences shall be sent to </w:t>
      </w:r>
      <w:r w:rsidR="0070331C" w:rsidRPr="00A73BE4">
        <w:rPr>
          <w:rFonts w:asciiTheme="minorHAnsi" w:eastAsia="Calibri" w:hAnsiTheme="minorHAnsi" w:cstheme="minorHAnsi"/>
          <w:sz w:val="22"/>
          <w:szCs w:val="22"/>
        </w:rPr>
        <w:t xml:space="preserve">the technical coordinator </w:t>
      </w:r>
      <w:r w:rsidRPr="00A73BE4">
        <w:rPr>
          <w:rFonts w:asciiTheme="minorHAnsi" w:eastAsia="Calibri" w:hAnsiTheme="minorHAnsi" w:cstheme="minorHAnsi"/>
          <w:sz w:val="22"/>
          <w:szCs w:val="22"/>
        </w:rPr>
        <w:t xml:space="preserve">and the 2-REG within 72 hours. Reports shall include an initial analysis of causal factors and measures taken to prevent repeat occurrences. </w:t>
      </w:r>
    </w:p>
    <w:p w14:paraId="76AD64AB" w14:textId="60F34BD3"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When height-keeping errors are recorded or received, </w:t>
      </w:r>
      <w:r w:rsidR="0070331C" w:rsidRPr="00A73BE4">
        <w:rPr>
          <w:rFonts w:asciiTheme="minorHAnsi" w:eastAsia="Calibri" w:hAnsiTheme="minorHAnsi" w:cstheme="minorHAnsi"/>
          <w:sz w:val="22"/>
          <w:szCs w:val="22"/>
        </w:rPr>
        <w:t>the technical coordinator</w:t>
      </w:r>
      <w:r w:rsidRPr="00A73BE4">
        <w:rPr>
          <w:rFonts w:asciiTheme="minorHAnsi" w:eastAsia="Calibri" w:hAnsiTheme="minorHAnsi" w:cstheme="minorHAnsi"/>
          <w:sz w:val="22"/>
          <w:szCs w:val="22"/>
        </w:rPr>
        <w:t xml:space="preserve"> shall take immediate action to rectify the conditions that caused the errors and provide follow-up reports, if requested by the 2-REG.</w:t>
      </w:r>
    </w:p>
    <w:p w14:paraId="48DD9307" w14:textId="77777777" w:rsidR="0070331C" w:rsidRPr="00A73BE4" w:rsidRDefault="0070331C" w:rsidP="00CE2A7E">
      <w:pPr>
        <w:jc w:val="both"/>
        <w:rPr>
          <w:rFonts w:asciiTheme="minorHAnsi" w:eastAsia="Calibri" w:hAnsiTheme="minorHAnsi" w:cstheme="minorHAnsi"/>
          <w:sz w:val="22"/>
          <w:szCs w:val="22"/>
        </w:rPr>
      </w:pPr>
    </w:p>
    <w:p w14:paraId="74FBFA8A" w14:textId="32016E08" w:rsidR="00B05A8E" w:rsidRPr="00A73BE4" w:rsidRDefault="00B05A8E" w:rsidP="00CE2A7E">
      <w:pPr>
        <w:jc w:val="both"/>
        <w:rPr>
          <w:rFonts w:asciiTheme="minorHAnsi" w:eastAsia="Calibri" w:hAnsiTheme="minorHAnsi" w:cstheme="minorHAnsi"/>
          <w:sz w:val="22"/>
          <w:szCs w:val="22"/>
        </w:rPr>
      </w:pPr>
      <w:r w:rsidRPr="00A73BE4">
        <w:rPr>
          <w:rFonts w:asciiTheme="minorHAnsi" w:eastAsia="Calibri" w:hAnsiTheme="minorHAnsi" w:cstheme="minorHAnsi"/>
          <w:sz w:val="22"/>
          <w:szCs w:val="22"/>
        </w:rPr>
        <w:t xml:space="preserve">Prior to all flights in RVSM airspace, </w:t>
      </w:r>
      <w:r w:rsidR="0070331C" w:rsidRPr="00A73BE4">
        <w:rPr>
          <w:rFonts w:asciiTheme="minorHAnsi" w:eastAsia="Calibri" w:hAnsiTheme="minorHAnsi" w:cstheme="minorHAnsi"/>
          <w:sz w:val="22"/>
          <w:szCs w:val="22"/>
        </w:rPr>
        <w:t xml:space="preserve">the operator’s </w:t>
      </w:r>
      <w:r w:rsidRPr="00A73BE4">
        <w:rPr>
          <w:rFonts w:asciiTheme="minorHAnsi" w:eastAsia="Calibri" w:hAnsiTheme="minorHAnsi" w:cstheme="minorHAnsi"/>
          <w:sz w:val="22"/>
          <w:szCs w:val="22"/>
        </w:rPr>
        <w:t>flight crews must visually inspect the RVSM Critical Region for obvious damage or deformation to the skin surface. Should these be detected,</w:t>
      </w:r>
      <w:r w:rsidR="0070331C" w:rsidRPr="00A73BE4">
        <w:rPr>
          <w:rFonts w:asciiTheme="minorHAnsi" w:eastAsia="Calibri" w:hAnsiTheme="minorHAnsi" w:cstheme="minorHAnsi"/>
          <w:sz w:val="22"/>
          <w:szCs w:val="22"/>
        </w:rPr>
        <w:t xml:space="preserve"> the technical coordinator </w:t>
      </w:r>
      <w:r w:rsidRPr="00A73BE4">
        <w:rPr>
          <w:rFonts w:asciiTheme="minorHAnsi" w:eastAsia="Calibri" w:hAnsiTheme="minorHAnsi" w:cstheme="minorHAnsi"/>
          <w:sz w:val="22"/>
          <w:szCs w:val="22"/>
        </w:rPr>
        <w:t>shall be informed before conducting any further RVSM operations, to allow for proper maintenance actions and/or downgrading.</w:t>
      </w:r>
    </w:p>
    <w:p w14:paraId="2A39520A" w14:textId="77777777" w:rsidR="00B05A8E" w:rsidRPr="00A73BE4" w:rsidRDefault="00B05A8E" w:rsidP="00CE2A7E">
      <w:pPr>
        <w:jc w:val="both"/>
        <w:rPr>
          <w:rFonts w:asciiTheme="minorHAnsi" w:eastAsia="Calibri" w:hAnsiTheme="minorHAnsi" w:cstheme="minorHAnsi"/>
          <w:sz w:val="22"/>
          <w:szCs w:val="22"/>
        </w:rPr>
      </w:pPr>
    </w:p>
    <w:sectPr w:rsidR="00B05A8E" w:rsidRPr="00A73BE4">
      <w:pgSz w:w="12240" w:h="15840"/>
      <w:pgMar w:top="1260" w:right="1300" w:bottom="280" w:left="1300" w:header="1061" w:footer="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1157" w14:textId="77777777" w:rsidR="00B50AFC" w:rsidRDefault="00B50AFC">
      <w:r>
        <w:separator/>
      </w:r>
    </w:p>
  </w:endnote>
  <w:endnote w:type="continuationSeparator" w:id="0">
    <w:p w14:paraId="67E1E4C7" w14:textId="77777777" w:rsidR="00B50AFC" w:rsidRDefault="00B5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F210" w14:textId="77777777" w:rsidR="009C2ED9" w:rsidRDefault="00000000">
    <w:pPr>
      <w:spacing w:line="200" w:lineRule="exact"/>
    </w:pPr>
    <w:r>
      <w:pict w14:anchorId="758836D6">
        <v:shapetype id="_x0000_t202" coordsize="21600,21600" o:spt="202" path="m,l,21600r21600,l21600,xe">
          <v:stroke joinstyle="miter"/>
          <v:path gradientshapeok="t" o:connecttype="rect"/>
        </v:shapetype>
        <v:shape id="_x0000_s1028" type="#_x0000_t202" style="position:absolute;margin-left:69.8pt;margin-top:734.1pt;width:35.7pt;height:13.05pt;z-index:-251657216;mso-position-horizontal-relative:page;mso-position-vertical-relative:page" filled="f" stroked="f">
          <v:textbox inset="0,0,0,0">
            <w:txbxContent>
              <w:p w14:paraId="2314F1AD" w14:textId="77777777" w:rsidR="009C2ED9" w:rsidRDefault="00C55DE8">
                <w:pPr>
                  <w:spacing w:line="240" w:lineRule="exact"/>
                  <w:ind w:left="20" w:right="-33"/>
                  <w:rPr>
                    <w:rFonts w:ascii="Calibri" w:eastAsia="Calibri" w:hAnsi="Calibri" w:cs="Calibri"/>
                    <w:sz w:val="22"/>
                    <w:szCs w:val="22"/>
                  </w:rPr>
                </w:pPr>
                <w:r>
                  <w:rPr>
                    <w:rFonts w:ascii="Calibri" w:eastAsia="Calibri" w:hAnsi="Calibri" w:cs="Calibri"/>
                    <w:position w:val="1"/>
                    <w:sz w:val="22"/>
                    <w:szCs w:val="22"/>
                  </w:rPr>
                  <w:t>Iss</w:t>
                </w:r>
                <w:r>
                  <w:rPr>
                    <w:rFonts w:ascii="Calibri" w:eastAsia="Calibri" w:hAnsi="Calibri" w:cs="Calibri"/>
                    <w:spacing w:val="-1"/>
                    <w:position w:val="1"/>
                    <w:sz w:val="22"/>
                    <w:szCs w:val="22"/>
                  </w:rPr>
                  <w:t>u</w:t>
                </w:r>
                <w:r>
                  <w:rPr>
                    <w:rFonts w:ascii="Calibri" w:eastAsia="Calibri" w:hAnsi="Calibri" w:cs="Calibri"/>
                    <w:position w:val="1"/>
                    <w:sz w:val="22"/>
                    <w:szCs w:val="22"/>
                  </w:rPr>
                  <w:t>e: 1</w:t>
                </w:r>
              </w:p>
            </w:txbxContent>
          </v:textbox>
          <w10:wrap anchorx="page" anchory="page"/>
        </v:shape>
      </w:pict>
    </w:r>
    <w:r>
      <w:pict w14:anchorId="7D286029">
        <v:shape id="_x0000_s1027" type="#_x0000_t202" style="position:absolute;margin-left:153.35pt;margin-top:734.1pt;width:68.75pt;height:13.05pt;z-index:-251656192;mso-position-horizontal-relative:page;mso-position-vertical-relative:page" filled="f" stroked="f">
          <v:textbox inset="0,0,0,0">
            <w:txbxContent>
              <w:p w14:paraId="32AEF637" w14:textId="77777777" w:rsidR="009C2ED9" w:rsidRDefault="00C55DE8">
                <w:pPr>
                  <w:spacing w:line="240" w:lineRule="exact"/>
                  <w:ind w:left="20" w:right="-33"/>
                  <w:rPr>
                    <w:rFonts w:ascii="Calibri" w:eastAsia="Calibri" w:hAnsi="Calibri" w:cs="Calibri"/>
                    <w:sz w:val="22"/>
                    <w:szCs w:val="22"/>
                  </w:rPr>
                </w:pPr>
                <w:r>
                  <w:rPr>
                    <w:rFonts w:ascii="Calibri" w:eastAsia="Calibri" w:hAnsi="Calibri" w:cs="Calibri"/>
                    <w:spacing w:val="-3"/>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en</w:t>
                </w:r>
                <w:r>
                  <w:rPr>
                    <w:rFonts w:ascii="Calibri" w:eastAsia="Calibri" w:hAnsi="Calibri" w:cs="Calibri"/>
                    <w:spacing w:val="-3"/>
                    <w:position w:val="1"/>
                    <w:sz w:val="22"/>
                    <w:szCs w:val="22"/>
                  </w:rPr>
                  <w:t>d</w:t>
                </w:r>
                <w:r>
                  <w:rPr>
                    <w:rFonts w:ascii="Calibri" w:eastAsia="Calibri" w:hAnsi="Calibri" w:cs="Calibri"/>
                    <w:spacing w:val="1"/>
                    <w:position w:val="1"/>
                    <w:sz w:val="22"/>
                    <w:szCs w:val="22"/>
                  </w:rPr>
                  <w:t>m</w:t>
                </w:r>
                <w:r>
                  <w:rPr>
                    <w:rFonts w:ascii="Calibri" w:eastAsia="Calibri" w:hAnsi="Calibri" w:cs="Calibri"/>
                    <w:position w:val="1"/>
                    <w:sz w:val="22"/>
                    <w:szCs w:val="22"/>
                  </w:rPr>
                  <w:t>en</w:t>
                </w:r>
                <w:r>
                  <w:rPr>
                    <w:rFonts w:ascii="Calibri" w:eastAsia="Calibri" w:hAnsi="Calibri" w:cs="Calibri"/>
                    <w:spacing w:val="-2"/>
                    <w:position w:val="1"/>
                    <w:sz w:val="22"/>
                    <w:szCs w:val="22"/>
                  </w:rPr>
                  <w:t>t</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0</w:t>
                </w:r>
              </w:p>
            </w:txbxContent>
          </v:textbox>
          <w10:wrap anchorx="page" anchory="page"/>
        </v:shape>
      </w:pict>
    </w:r>
    <w:r>
      <w:pict w14:anchorId="20EE08AA">
        <v:shape id="_x0000_s1026" type="#_x0000_t202" style="position:absolute;margin-left:269.9pt;margin-top:734.1pt;width:82.7pt;height:13.05pt;z-index:-251655168;mso-position-horizontal-relative:page;mso-position-vertical-relative:page" filled="f" stroked="f">
          <v:textbox inset="0,0,0,0">
            <w:txbxContent>
              <w:p w14:paraId="5BB74565" w14:textId="77777777" w:rsidR="009C2ED9" w:rsidRDefault="00C55DE8">
                <w:pPr>
                  <w:spacing w:line="240" w:lineRule="exact"/>
                  <w:ind w:left="20" w:right="-33"/>
                  <w:rPr>
                    <w:rFonts w:ascii="Calibri" w:eastAsia="Calibri" w:hAnsi="Calibri" w:cs="Calibri"/>
                    <w:sz w:val="22"/>
                    <w:szCs w:val="22"/>
                  </w:rPr>
                </w:pPr>
                <w:r>
                  <w:rPr>
                    <w:rFonts w:ascii="Calibri" w:eastAsia="Calibri" w:hAnsi="Calibri" w:cs="Calibri"/>
                    <w:spacing w:val="1"/>
                    <w:position w:val="1"/>
                    <w:sz w:val="22"/>
                    <w:szCs w:val="22"/>
                  </w:rPr>
                  <w:t>D</w:t>
                </w:r>
                <w:r>
                  <w:rPr>
                    <w:rFonts w:ascii="Calibri" w:eastAsia="Calibri" w:hAnsi="Calibri" w:cs="Calibri"/>
                    <w:position w:val="1"/>
                    <w:sz w:val="22"/>
                    <w:szCs w:val="22"/>
                  </w:rPr>
                  <w:t>at</w:t>
                </w:r>
                <w:r>
                  <w:rPr>
                    <w:rFonts w:ascii="Calibri" w:eastAsia="Calibri" w:hAnsi="Calibri" w:cs="Calibri"/>
                    <w:spacing w:val="-2"/>
                    <w:position w:val="1"/>
                    <w:sz w:val="22"/>
                    <w:szCs w:val="22"/>
                  </w:rPr>
                  <w:t>e</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p>
            </w:txbxContent>
          </v:textbox>
          <w10:wrap anchorx="page" anchory="page"/>
        </v:shape>
      </w:pict>
    </w:r>
    <w:r>
      <w:pict w14:anchorId="04275EFF">
        <v:shape id="_x0000_s1025" type="#_x0000_t202" style="position:absolute;margin-left:471.6pt;margin-top:734.1pt;width:15.05pt;height:13.05pt;z-index:-251654144;mso-position-horizontal-relative:page;mso-position-vertical-relative:page" filled="f" stroked="f">
          <v:textbox inset="0,0,0,0">
            <w:txbxContent>
              <w:p w14:paraId="504863BE" w14:textId="77777777" w:rsidR="009C2ED9" w:rsidRDefault="00C55DE8">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DD6B" w14:textId="77777777" w:rsidR="00B50AFC" w:rsidRDefault="00B50AFC">
      <w:r>
        <w:separator/>
      </w:r>
    </w:p>
  </w:footnote>
  <w:footnote w:type="continuationSeparator" w:id="0">
    <w:p w14:paraId="6563EB7F" w14:textId="77777777" w:rsidR="00B50AFC" w:rsidRDefault="00B5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1CD"/>
    <w:multiLevelType w:val="hybridMultilevel"/>
    <w:tmpl w:val="00484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70308"/>
    <w:multiLevelType w:val="hybridMultilevel"/>
    <w:tmpl w:val="DF5C7214"/>
    <w:lvl w:ilvl="0" w:tplc="C4186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54B4"/>
    <w:multiLevelType w:val="multilevel"/>
    <w:tmpl w:val="AA7CEE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35226EB"/>
    <w:multiLevelType w:val="hybridMultilevel"/>
    <w:tmpl w:val="CAF0E8DC"/>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num w:numId="1" w16cid:durableId="1944923960">
    <w:abstractNumId w:val="2"/>
  </w:num>
  <w:num w:numId="2" w16cid:durableId="1994873175">
    <w:abstractNumId w:val="0"/>
  </w:num>
  <w:num w:numId="3" w16cid:durableId="1131822451">
    <w:abstractNumId w:val="1"/>
  </w:num>
  <w:num w:numId="4" w16cid:durableId="2074421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D9"/>
    <w:rsid w:val="00162AEB"/>
    <w:rsid w:val="001B2808"/>
    <w:rsid w:val="001E496C"/>
    <w:rsid w:val="00250432"/>
    <w:rsid w:val="00252E67"/>
    <w:rsid w:val="002B51F3"/>
    <w:rsid w:val="00315690"/>
    <w:rsid w:val="003226B8"/>
    <w:rsid w:val="00345391"/>
    <w:rsid w:val="003B0924"/>
    <w:rsid w:val="004212FD"/>
    <w:rsid w:val="00537CFD"/>
    <w:rsid w:val="005541AE"/>
    <w:rsid w:val="005B588F"/>
    <w:rsid w:val="00603E05"/>
    <w:rsid w:val="0070331C"/>
    <w:rsid w:val="008015DF"/>
    <w:rsid w:val="008217AE"/>
    <w:rsid w:val="00895FCF"/>
    <w:rsid w:val="00947E62"/>
    <w:rsid w:val="009C2ED9"/>
    <w:rsid w:val="009D662D"/>
    <w:rsid w:val="00A64D29"/>
    <w:rsid w:val="00A73BE4"/>
    <w:rsid w:val="00AD5F37"/>
    <w:rsid w:val="00B00B9F"/>
    <w:rsid w:val="00B05A8E"/>
    <w:rsid w:val="00B50AFC"/>
    <w:rsid w:val="00C13B67"/>
    <w:rsid w:val="00C55DE8"/>
    <w:rsid w:val="00C7564C"/>
    <w:rsid w:val="00CD4591"/>
    <w:rsid w:val="00CE2A7E"/>
    <w:rsid w:val="00D45AC5"/>
    <w:rsid w:val="00D82A04"/>
    <w:rsid w:val="00DC0116"/>
    <w:rsid w:val="00DE2ECE"/>
    <w:rsid w:val="00E148AC"/>
    <w:rsid w:val="00E87527"/>
    <w:rsid w:val="00E91511"/>
    <w:rsid w:val="00F27639"/>
    <w:rsid w:val="00F4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A7BB9"/>
  <w15:docId w15:val="{392AFA8F-BAF6-449D-8201-A2CB9A8C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E4"/>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B51F3"/>
    <w:pPr>
      <w:ind w:left="720"/>
      <w:contextualSpacing/>
    </w:pPr>
  </w:style>
  <w:style w:type="paragraph" w:styleId="Header">
    <w:name w:val="header"/>
    <w:basedOn w:val="Normal"/>
    <w:link w:val="HeaderChar"/>
    <w:uiPriority w:val="99"/>
    <w:unhideWhenUsed/>
    <w:rsid w:val="008015DF"/>
    <w:pPr>
      <w:tabs>
        <w:tab w:val="center" w:pos="4513"/>
        <w:tab w:val="right" w:pos="9026"/>
      </w:tabs>
    </w:pPr>
  </w:style>
  <w:style w:type="character" w:customStyle="1" w:styleId="HeaderChar">
    <w:name w:val="Header Char"/>
    <w:basedOn w:val="DefaultParagraphFont"/>
    <w:link w:val="Header"/>
    <w:uiPriority w:val="99"/>
    <w:rsid w:val="008015DF"/>
  </w:style>
  <w:style w:type="paragraph" w:styleId="Footer">
    <w:name w:val="footer"/>
    <w:basedOn w:val="Normal"/>
    <w:link w:val="FooterChar"/>
    <w:uiPriority w:val="99"/>
    <w:unhideWhenUsed/>
    <w:rsid w:val="008015DF"/>
    <w:pPr>
      <w:tabs>
        <w:tab w:val="center" w:pos="4513"/>
        <w:tab w:val="right" w:pos="9026"/>
      </w:tabs>
    </w:pPr>
  </w:style>
  <w:style w:type="character" w:customStyle="1" w:styleId="FooterChar">
    <w:name w:val="Footer Char"/>
    <w:basedOn w:val="DefaultParagraphFont"/>
    <w:link w:val="Footer"/>
    <w:uiPriority w:val="99"/>
    <w:rsid w:val="008015DF"/>
  </w:style>
  <w:style w:type="paragraph" w:styleId="NoSpacing">
    <w:name w:val="No Spacing"/>
    <w:uiPriority w:val="1"/>
    <w:qFormat/>
    <w:rsid w:val="005B588F"/>
    <w:rPr>
      <w:rFonts w:asciiTheme="minorHAnsi" w:eastAsiaTheme="minorHAnsi" w:hAnsiTheme="minorHAnsi" w:cstheme="minorBidi"/>
      <w:sz w:val="22"/>
      <w:szCs w:val="22"/>
    </w:rPr>
  </w:style>
  <w:style w:type="paragraph" w:styleId="Revision">
    <w:name w:val="Revision"/>
    <w:hidden/>
    <w:uiPriority w:val="99"/>
    <w:semiHidden/>
    <w:rsid w:val="003226B8"/>
  </w:style>
  <w:style w:type="paragraph" w:styleId="TOCHeading">
    <w:name w:val="TOC Heading"/>
    <w:basedOn w:val="Heading1"/>
    <w:next w:val="Normal"/>
    <w:uiPriority w:val="39"/>
    <w:unhideWhenUsed/>
    <w:qFormat/>
    <w:rsid w:val="00252E67"/>
    <w:pPr>
      <w:keepLines/>
      <w:numPr>
        <w:numId w:val="0"/>
      </w:numPr>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252E67"/>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52E67"/>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252E67"/>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9888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6" ma:contentTypeDescription="Create a new document." ma:contentTypeScope="" ma:versionID="02aec7e29e8d2e2bf64f3fbbc9f27da5">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ad9abc5f0d42149f6cf2d2ea508865b1"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8F4A2-455A-40D0-BC7F-C2C6F7982908}">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customXml/itemProps2.xml><?xml version="1.0" encoding="utf-8"?>
<ds:datastoreItem xmlns:ds="http://schemas.openxmlformats.org/officeDocument/2006/customXml" ds:itemID="{610AEEC0-618C-46A8-B027-4171E52A00B7}">
  <ds:schemaRefs>
    <ds:schemaRef ds:uri="http://schemas.openxmlformats.org/officeDocument/2006/bibliography"/>
  </ds:schemaRefs>
</ds:datastoreItem>
</file>

<file path=customXml/itemProps3.xml><?xml version="1.0" encoding="utf-8"?>
<ds:datastoreItem xmlns:ds="http://schemas.openxmlformats.org/officeDocument/2006/customXml" ds:itemID="{76A8C4D0-8995-4D22-9732-EF145AF1E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5E4A2-739C-4F93-A6C1-440AD1C3D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Kaines</dc:creator>
  <cp:lastModifiedBy>Karl  Snowden | 2-REG</cp:lastModifiedBy>
  <cp:revision>3</cp:revision>
  <dcterms:created xsi:type="dcterms:W3CDTF">2024-03-27T11:42:00Z</dcterms:created>
  <dcterms:modified xsi:type="dcterms:W3CDTF">2024-03-29T08:51:00Z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508200</vt:r8>
  </property>
  <property fmtid="{D5CDD505-2E9C-101B-9397-08002B2CF9AE}" pid="4" name="Document Type">
    <vt:lpwstr/>
  </property>
</Properties>
</file>